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F46" w:rsidRPr="005D13A8" w:rsidRDefault="00990412" w:rsidP="004F3F46">
      <w:pPr>
        <w:jc w:val="center"/>
      </w:pPr>
      <w:r>
        <w:rPr>
          <w:noProof/>
          <w:lang w:eastAsia="ru-RU" w:bidi="ar-SA"/>
        </w:rPr>
        <w:drawing>
          <wp:inline distT="0" distB="0" distL="0" distR="0">
            <wp:extent cx="447675" cy="5619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3F46" w:rsidRPr="00AB32EC" w:rsidRDefault="00AE2FDC" w:rsidP="004F3F46">
      <w:pPr>
        <w:rPr>
          <w:b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6.7pt;margin-top:101.75pt;width:487.05pt;height:136.75pt;z-index:251657728;mso-wrap-distance-left:0;mso-position-horizontal-relative:page;mso-position-vertical-relative:page" stroked="f">
            <v:fill opacity="0" color2="black"/>
            <v:textbox style="mso-next-textbox:#_x0000_s1026" inset="0,0,0,0">
              <w:txbxContent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571"/>
                  </w:tblGrid>
                  <w:tr w:rsidR="004F3F46" w:rsidTr="00AE2FDC">
                    <w:trPr>
                      <w:trHeight w:val="2837"/>
                    </w:trPr>
                    <w:tc>
                      <w:tcPr>
                        <w:tcW w:w="0" w:type="auto"/>
                      </w:tcPr>
                      <w:p w:rsidR="004F3F46" w:rsidRPr="003E684D" w:rsidRDefault="004F3F46" w:rsidP="000253EF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3E684D">
                          <w:rPr>
                            <w:b/>
                            <w:sz w:val="28"/>
                            <w:szCs w:val="28"/>
                          </w:rPr>
                          <w:t>ТУЖИНСКАЯ РАЙОННАЯ ДУМА</w:t>
                        </w:r>
                      </w:p>
                      <w:p w:rsidR="004F3F46" w:rsidRPr="003E684D" w:rsidRDefault="004F3F46" w:rsidP="000253EF">
                        <w:pPr>
                          <w:spacing w:after="36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3E684D">
                          <w:rPr>
                            <w:b/>
                            <w:sz w:val="28"/>
                            <w:szCs w:val="28"/>
                          </w:rPr>
                          <w:t>КИРОВСКОЙ ОБЛАСТИ</w:t>
                        </w:r>
                      </w:p>
                      <w:p w:rsidR="004F3F46" w:rsidRPr="003E684D" w:rsidRDefault="004F3F46" w:rsidP="000253EF">
                        <w:pPr>
                          <w:pStyle w:val="ConsPlusTitle"/>
                          <w:spacing w:after="360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3E684D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РЕШЕНИЕ</w:t>
                        </w:r>
                      </w:p>
                      <w:tbl>
                        <w:tblPr>
                          <w:tblW w:w="0" w:type="auto"/>
                          <w:tblLook w:val="0000"/>
                        </w:tblPr>
                        <w:tblGrid>
                          <w:gridCol w:w="1891"/>
                          <w:gridCol w:w="2655"/>
                          <w:gridCol w:w="3256"/>
                          <w:gridCol w:w="1769"/>
                        </w:tblGrid>
                        <w:tr w:rsidR="004F3F46" w:rsidRPr="003E684D" w:rsidTr="00AE2FDC">
                          <w:tc>
                            <w:tcPr>
                              <w:tcW w:w="1891" w:type="dxa"/>
                              <w:tcBorders>
                                <w:bottom w:val="single" w:sz="4" w:space="0" w:color="000000"/>
                              </w:tcBorders>
                            </w:tcPr>
                            <w:p w:rsidR="004F3F46" w:rsidRPr="003E684D" w:rsidRDefault="00AC4DA0" w:rsidP="000253EF">
                              <w:pPr>
                                <w:snapToGrid w:val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08.12.2017</w:t>
                              </w:r>
                            </w:p>
                          </w:tc>
                          <w:tc>
                            <w:tcPr>
                              <w:tcW w:w="2655" w:type="dxa"/>
                            </w:tcPr>
                            <w:p w:rsidR="004F3F46" w:rsidRPr="003E684D" w:rsidRDefault="004F3F46" w:rsidP="000253EF">
                              <w:pPr>
                                <w:snapToGrid w:val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256" w:type="dxa"/>
                            </w:tcPr>
                            <w:p w:rsidR="004F3F46" w:rsidRPr="003E684D" w:rsidRDefault="004F3F46" w:rsidP="000253EF">
                              <w:pPr>
                                <w:snapToGrid w:val="0"/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3E684D">
                                <w:rPr>
                                  <w:sz w:val="28"/>
                                  <w:szCs w:val="28"/>
                                </w:rPr>
                                <w:t>№</w:t>
                              </w:r>
                            </w:p>
                          </w:tc>
                          <w:tc>
                            <w:tcPr>
                              <w:tcW w:w="1769" w:type="dxa"/>
                              <w:tcBorders>
                                <w:bottom w:val="single" w:sz="4" w:space="0" w:color="000000"/>
                              </w:tcBorders>
                            </w:tcPr>
                            <w:p w:rsidR="004F3F46" w:rsidRPr="003E684D" w:rsidRDefault="00AC4DA0" w:rsidP="00AC4DA0">
                              <w:pPr>
                                <w:snapToGrid w:val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19/143</w:t>
                              </w:r>
                            </w:p>
                          </w:tc>
                        </w:tr>
                        <w:tr w:rsidR="004F3F46" w:rsidRPr="003E684D" w:rsidTr="00AE2FDC">
                          <w:tc>
                            <w:tcPr>
                              <w:tcW w:w="9571" w:type="dxa"/>
                              <w:gridSpan w:val="4"/>
                            </w:tcPr>
                            <w:p w:rsidR="004F3F46" w:rsidRPr="003E684D" w:rsidRDefault="004F3F46" w:rsidP="000253EF">
                              <w:pPr>
                                <w:snapToGrid w:val="0"/>
                                <w:jc w:val="center"/>
                                <w:rPr>
                                  <w:rStyle w:val="consplusnormal0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3E684D">
                                <w:rPr>
                                  <w:rStyle w:val="consplusnormal0"/>
                                  <w:color w:val="000000"/>
                                  <w:sz w:val="28"/>
                                  <w:szCs w:val="28"/>
                                </w:rPr>
                                <w:t>пгт Тужа</w:t>
                              </w:r>
                            </w:p>
                          </w:tc>
                        </w:tr>
                      </w:tbl>
                      <w:p w:rsidR="004F3F46" w:rsidRPr="003E684D" w:rsidRDefault="004F3F46" w:rsidP="000253EF">
                        <w:pPr>
                          <w:spacing w:line="360" w:lineRule="auto"/>
                          <w:rPr>
                            <w:sz w:val="28"/>
                            <w:szCs w:val="28"/>
                          </w:rPr>
                        </w:pPr>
                      </w:p>
                      <w:p w:rsidR="004F3F46" w:rsidRPr="003E684D" w:rsidRDefault="004F3F46" w:rsidP="000253EF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  <w:p w:rsidR="004F3F46" w:rsidRPr="003E684D" w:rsidRDefault="004F3F46" w:rsidP="000253EF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  <w:p w:rsidR="004F3F46" w:rsidRPr="003E684D" w:rsidRDefault="004F3F46" w:rsidP="000253EF">
                        <w:pPr>
                          <w:snapToGrid w:val="0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4F3F46" w:rsidTr="00AE2FDC">
                    <w:tc>
                      <w:tcPr>
                        <w:tcW w:w="0" w:type="auto"/>
                      </w:tcPr>
                      <w:p w:rsidR="004F3F46" w:rsidRPr="003E684D" w:rsidRDefault="004F3F46" w:rsidP="000253EF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3E684D">
                          <w:rPr>
                            <w:b/>
                            <w:sz w:val="28"/>
                            <w:szCs w:val="28"/>
                          </w:rPr>
                          <w:t>ТУЖИНСКАЯ РАЙОННАЯ ДУМА</w:t>
                        </w:r>
                      </w:p>
                      <w:p w:rsidR="004F3F46" w:rsidRPr="003E684D" w:rsidRDefault="004F3F46" w:rsidP="000253EF">
                        <w:pPr>
                          <w:spacing w:after="36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3E684D">
                          <w:rPr>
                            <w:b/>
                            <w:sz w:val="28"/>
                            <w:szCs w:val="28"/>
                          </w:rPr>
                          <w:t>КИРОВСКОЙ ОБЛАСТИ</w:t>
                        </w:r>
                      </w:p>
                      <w:p w:rsidR="004F3F46" w:rsidRPr="003E684D" w:rsidRDefault="004F3F46" w:rsidP="000253EF">
                        <w:pPr>
                          <w:pStyle w:val="ConsPlusTitle"/>
                          <w:spacing w:after="360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3E684D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РЕШЕНИЕ</w:t>
                        </w:r>
                      </w:p>
                      <w:tbl>
                        <w:tblPr>
                          <w:tblW w:w="0" w:type="auto"/>
                          <w:tblLook w:val="0000"/>
                        </w:tblPr>
                        <w:tblGrid>
                          <w:gridCol w:w="1891"/>
                          <w:gridCol w:w="2655"/>
                          <w:gridCol w:w="3256"/>
                          <w:gridCol w:w="1769"/>
                        </w:tblGrid>
                        <w:tr w:rsidR="004F3F46" w:rsidRPr="003E684D" w:rsidTr="00AE2FDC">
                          <w:tc>
                            <w:tcPr>
                              <w:tcW w:w="1891" w:type="dxa"/>
                              <w:tcBorders>
                                <w:bottom w:val="single" w:sz="4" w:space="0" w:color="000000"/>
                              </w:tcBorders>
                            </w:tcPr>
                            <w:p w:rsidR="004F3F46" w:rsidRPr="003E684D" w:rsidRDefault="004F3F46" w:rsidP="000253EF">
                              <w:pPr>
                                <w:snapToGrid w:val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2655" w:type="dxa"/>
                            </w:tcPr>
                            <w:p w:rsidR="004F3F46" w:rsidRPr="003E684D" w:rsidRDefault="004F3F46" w:rsidP="000253EF">
                              <w:pPr>
                                <w:snapToGrid w:val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256" w:type="dxa"/>
                            </w:tcPr>
                            <w:p w:rsidR="004F3F46" w:rsidRPr="003E684D" w:rsidRDefault="004F3F46" w:rsidP="000253EF">
                              <w:pPr>
                                <w:snapToGrid w:val="0"/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3E684D">
                                <w:rPr>
                                  <w:sz w:val="28"/>
                                  <w:szCs w:val="28"/>
                                </w:rPr>
                                <w:t>№</w:t>
                              </w:r>
                            </w:p>
                          </w:tc>
                          <w:tc>
                            <w:tcPr>
                              <w:tcW w:w="1769" w:type="dxa"/>
                              <w:tcBorders>
                                <w:bottom w:val="single" w:sz="4" w:space="0" w:color="000000"/>
                              </w:tcBorders>
                            </w:tcPr>
                            <w:p w:rsidR="004F3F46" w:rsidRPr="003E684D" w:rsidRDefault="004F3F46" w:rsidP="000253EF">
                              <w:pPr>
                                <w:snapToGrid w:val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  <w:tr w:rsidR="004F3F46" w:rsidRPr="003E684D" w:rsidTr="00AE2FDC">
                          <w:tc>
                            <w:tcPr>
                              <w:tcW w:w="9571" w:type="dxa"/>
                              <w:gridSpan w:val="4"/>
                            </w:tcPr>
                            <w:p w:rsidR="004F3F46" w:rsidRPr="003E684D" w:rsidRDefault="004F3F46" w:rsidP="000253EF">
                              <w:pPr>
                                <w:snapToGrid w:val="0"/>
                                <w:jc w:val="center"/>
                                <w:rPr>
                                  <w:rStyle w:val="consplusnormal0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3E684D">
                                <w:rPr>
                                  <w:rStyle w:val="consplusnormal0"/>
                                  <w:color w:val="000000"/>
                                  <w:sz w:val="28"/>
                                  <w:szCs w:val="28"/>
                                </w:rPr>
                                <w:t>пгт Тужа</w:t>
                              </w:r>
                            </w:p>
                          </w:tc>
                        </w:tr>
                      </w:tbl>
                      <w:p w:rsidR="004F3F46" w:rsidRPr="003E684D" w:rsidRDefault="004F3F46" w:rsidP="000253EF">
                        <w:pPr>
                          <w:spacing w:line="360" w:lineRule="auto"/>
                          <w:rPr>
                            <w:sz w:val="28"/>
                            <w:szCs w:val="28"/>
                          </w:rPr>
                        </w:pPr>
                      </w:p>
                      <w:p w:rsidR="004F3F46" w:rsidRPr="003E684D" w:rsidRDefault="004F3F46" w:rsidP="000253EF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  <w:p w:rsidR="004F3F46" w:rsidRPr="003E684D" w:rsidRDefault="004F3F46" w:rsidP="000253EF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  <w:p w:rsidR="004F3F46" w:rsidRPr="003E684D" w:rsidRDefault="004F3F46">
                        <w:pPr>
                          <w:pStyle w:val="a8"/>
                          <w:snapToGrid w:val="0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4F3F46" w:rsidTr="00AE2FDC">
                    <w:tblPrEx>
                      <w:tblCellMar>
                        <w:left w:w="108" w:type="dxa"/>
                        <w:right w:w="108" w:type="dxa"/>
                      </w:tblCellMar>
                    </w:tblPrEx>
                    <w:tc>
                      <w:tcPr>
                        <w:tcW w:w="0" w:type="auto"/>
                      </w:tcPr>
                      <w:p w:rsidR="004F3F46" w:rsidRPr="003E684D" w:rsidRDefault="004F3F46" w:rsidP="000253EF">
                        <w:pPr>
                          <w:snapToGrid w:val="0"/>
                          <w:jc w:val="center"/>
                          <w:rPr>
                            <w:rStyle w:val="consplusnormal0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4F3F46" w:rsidRDefault="004F3F46" w:rsidP="004F3F46">
                  <w:pPr>
                    <w:spacing w:line="360" w:lineRule="auto"/>
                  </w:pPr>
                </w:p>
                <w:p w:rsidR="004F3F46" w:rsidRDefault="004F3F46" w:rsidP="004F3F46"/>
                <w:p w:rsidR="004F3F46" w:rsidRPr="00E55CCC" w:rsidRDefault="004F3F46" w:rsidP="004F3F46"/>
                <w:p w:rsidR="004F3F46" w:rsidRPr="00B8463F" w:rsidRDefault="004F3F46" w:rsidP="004F3F46">
                  <w:pPr>
                    <w:pStyle w:val="a9"/>
                    <w:spacing w:line="480" w:lineRule="exact"/>
                    <w:ind w:right="794"/>
                    <w:jc w:val="center"/>
                  </w:pPr>
                </w:p>
                <w:p w:rsidR="004F3F46" w:rsidRDefault="004F3F46" w:rsidP="004F3F46">
                  <w:pPr>
                    <w:jc w:val="center"/>
                  </w:pPr>
                </w:p>
              </w:txbxContent>
            </v:textbox>
            <w10:wrap type="square" side="largest"/>
          </v:shape>
        </w:pict>
      </w:r>
    </w:p>
    <w:p w:rsidR="004E058F" w:rsidRDefault="004E058F" w:rsidP="00FB27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</w:t>
      </w:r>
      <w:r w:rsidR="00FB27F6">
        <w:rPr>
          <w:b/>
          <w:sz w:val="28"/>
          <w:szCs w:val="28"/>
        </w:rPr>
        <w:t>перечней мест на территории Тужинского района, нахождение в которых детей не допускается</w:t>
      </w:r>
    </w:p>
    <w:p w:rsidR="00DB29AE" w:rsidRPr="00C80012" w:rsidRDefault="00DB29AE" w:rsidP="00B83440">
      <w:pPr>
        <w:jc w:val="center"/>
        <w:rPr>
          <w:b/>
          <w:sz w:val="28"/>
          <w:szCs w:val="28"/>
        </w:rPr>
      </w:pPr>
    </w:p>
    <w:p w:rsidR="002918FE" w:rsidRPr="00C80012" w:rsidRDefault="00FB27F6" w:rsidP="00AE2FDC">
      <w:pPr>
        <w:spacing w:line="276" w:lineRule="auto"/>
        <w:ind w:firstLine="709"/>
        <w:jc w:val="both"/>
        <w:rPr>
          <w:sz w:val="28"/>
          <w:szCs w:val="28"/>
        </w:rPr>
      </w:pPr>
      <w:r w:rsidRPr="000E058E">
        <w:rPr>
          <w:sz w:val="28"/>
          <w:szCs w:val="28"/>
        </w:rPr>
        <w:t>В</w:t>
      </w:r>
      <w:r>
        <w:rPr>
          <w:sz w:val="28"/>
          <w:szCs w:val="28"/>
        </w:rPr>
        <w:t xml:space="preserve"> соответствии с </w:t>
      </w:r>
      <w:r w:rsidR="00E74D72">
        <w:rPr>
          <w:sz w:val="28"/>
          <w:szCs w:val="28"/>
        </w:rPr>
        <w:t>частью</w:t>
      </w:r>
      <w:r>
        <w:rPr>
          <w:sz w:val="28"/>
          <w:szCs w:val="28"/>
        </w:rPr>
        <w:t xml:space="preserve"> 1</w:t>
      </w:r>
      <w:r w:rsidRPr="000E058E">
        <w:rPr>
          <w:sz w:val="28"/>
          <w:szCs w:val="28"/>
        </w:rPr>
        <w:t xml:space="preserve"> стать</w:t>
      </w:r>
      <w:r>
        <w:rPr>
          <w:sz w:val="28"/>
          <w:szCs w:val="28"/>
        </w:rPr>
        <w:t>и 6 Закона Кировской области от </w:t>
      </w:r>
      <w:r w:rsidRPr="000E058E">
        <w:rPr>
          <w:sz w:val="28"/>
          <w:szCs w:val="28"/>
        </w:rPr>
        <w:t xml:space="preserve">09.11.2009 № 440-ЗО </w:t>
      </w:r>
      <w:r>
        <w:rPr>
          <w:sz w:val="28"/>
          <w:szCs w:val="28"/>
        </w:rPr>
        <w:t>«</w:t>
      </w:r>
      <w:r w:rsidRPr="000E058E">
        <w:rPr>
          <w:sz w:val="28"/>
          <w:szCs w:val="28"/>
        </w:rPr>
        <w:t>О мерах по обеспечению безопасного пребывания детей в общественных и иных местах на территории Кировской области</w:t>
      </w:r>
      <w:r>
        <w:rPr>
          <w:sz w:val="28"/>
          <w:szCs w:val="28"/>
        </w:rPr>
        <w:t>»</w:t>
      </w:r>
      <w:r w:rsidR="00AE2FDC">
        <w:rPr>
          <w:sz w:val="28"/>
          <w:szCs w:val="28"/>
        </w:rPr>
        <w:t>,</w:t>
      </w:r>
      <w:r>
        <w:rPr>
          <w:sz w:val="28"/>
          <w:szCs w:val="28"/>
        </w:rPr>
        <w:t xml:space="preserve"> в целях предупреждения причинения вреда здоровью детей, их физическому интеллектуальному, психическому, духовному и нравственному развитию,</w:t>
      </w:r>
      <w:r w:rsidR="00322A89">
        <w:rPr>
          <w:sz w:val="28"/>
          <w:szCs w:val="28"/>
        </w:rPr>
        <w:t xml:space="preserve"> </w:t>
      </w:r>
      <w:r w:rsidR="008B492F" w:rsidRPr="00C80012">
        <w:rPr>
          <w:sz w:val="28"/>
          <w:szCs w:val="28"/>
        </w:rPr>
        <w:t xml:space="preserve">Тужинская </w:t>
      </w:r>
      <w:r w:rsidR="002918FE" w:rsidRPr="00C80012">
        <w:rPr>
          <w:sz w:val="28"/>
          <w:szCs w:val="28"/>
        </w:rPr>
        <w:t>районная Дума РЕШИЛА</w:t>
      </w:r>
      <w:r w:rsidR="00BB7FE8" w:rsidRPr="00C80012">
        <w:rPr>
          <w:sz w:val="28"/>
          <w:szCs w:val="28"/>
        </w:rPr>
        <w:t>:</w:t>
      </w:r>
    </w:p>
    <w:p w:rsidR="006C7408" w:rsidRDefault="00E6048B" w:rsidP="006C7408">
      <w:pPr>
        <w:spacing w:line="276" w:lineRule="auto"/>
        <w:ind w:firstLine="709"/>
        <w:jc w:val="both"/>
        <w:rPr>
          <w:sz w:val="28"/>
          <w:szCs w:val="28"/>
        </w:rPr>
      </w:pPr>
      <w:r w:rsidRPr="0098113E">
        <w:rPr>
          <w:sz w:val="28"/>
          <w:szCs w:val="28"/>
        </w:rPr>
        <w:t xml:space="preserve">1. </w:t>
      </w:r>
      <w:r w:rsidR="00AE2FDC">
        <w:rPr>
          <w:sz w:val="28"/>
          <w:szCs w:val="28"/>
        </w:rPr>
        <w:t xml:space="preserve">Утвердить </w:t>
      </w:r>
      <w:r w:rsidR="00FB27F6">
        <w:rPr>
          <w:sz w:val="28"/>
          <w:szCs w:val="28"/>
        </w:rPr>
        <w:t>перечень мест на территории Тужинского муниципального района</w:t>
      </w:r>
      <w:r w:rsidR="00275F49">
        <w:rPr>
          <w:sz w:val="28"/>
          <w:szCs w:val="28"/>
        </w:rPr>
        <w:t>, нахождение в которых детей, не достигших возраста 18 лет,</w:t>
      </w:r>
      <w:r w:rsidR="006C7408">
        <w:rPr>
          <w:sz w:val="28"/>
          <w:szCs w:val="28"/>
        </w:rPr>
        <w:t xml:space="preserve"> не допускается</w:t>
      </w:r>
      <w:r w:rsidR="006D7842">
        <w:rPr>
          <w:sz w:val="28"/>
          <w:szCs w:val="28"/>
        </w:rPr>
        <w:t>, согласно приложению № 1.</w:t>
      </w:r>
    </w:p>
    <w:p w:rsidR="00275F49" w:rsidRPr="0098113E" w:rsidRDefault="00275F49" w:rsidP="00AE2FDC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перечень мест на территории Тужинского муниципального района,</w:t>
      </w:r>
      <w:r w:rsidRPr="00275F49">
        <w:t xml:space="preserve"> </w:t>
      </w:r>
      <w:r w:rsidRPr="00275F49">
        <w:rPr>
          <w:sz w:val="28"/>
          <w:szCs w:val="28"/>
        </w:rPr>
        <w:t>в которых не допускается нахождение детей, не достигших возраста 16 лет, в ночное время без сопровождения родителей (лиц, их заменяющих) или лиц, осуществляющих мероприятия с участием детей</w:t>
      </w:r>
      <w:r w:rsidR="006D7842">
        <w:rPr>
          <w:sz w:val="28"/>
          <w:szCs w:val="28"/>
        </w:rPr>
        <w:t>, согласно</w:t>
      </w:r>
      <w:r w:rsidR="006C7408">
        <w:rPr>
          <w:sz w:val="28"/>
          <w:szCs w:val="28"/>
        </w:rPr>
        <w:t xml:space="preserve"> </w:t>
      </w:r>
      <w:r w:rsidR="006D7842">
        <w:rPr>
          <w:sz w:val="28"/>
          <w:szCs w:val="28"/>
        </w:rPr>
        <w:t>п</w:t>
      </w:r>
      <w:r w:rsidR="006C7408">
        <w:rPr>
          <w:sz w:val="28"/>
          <w:szCs w:val="28"/>
        </w:rPr>
        <w:t>риложени</w:t>
      </w:r>
      <w:r w:rsidR="006D7842">
        <w:rPr>
          <w:sz w:val="28"/>
          <w:szCs w:val="28"/>
        </w:rPr>
        <w:t>ю № </w:t>
      </w:r>
      <w:r w:rsidR="006C7408">
        <w:rPr>
          <w:sz w:val="28"/>
          <w:szCs w:val="28"/>
        </w:rPr>
        <w:t>2.</w:t>
      </w:r>
    </w:p>
    <w:p w:rsidR="00275F49" w:rsidRDefault="00020AB3" w:rsidP="00AE2FDC">
      <w:pPr>
        <w:spacing w:line="276" w:lineRule="auto"/>
        <w:ind w:firstLine="709"/>
        <w:jc w:val="both"/>
        <w:rPr>
          <w:sz w:val="28"/>
          <w:szCs w:val="28"/>
        </w:rPr>
      </w:pPr>
      <w:r w:rsidRPr="00C80012">
        <w:rPr>
          <w:sz w:val="28"/>
          <w:szCs w:val="28"/>
        </w:rPr>
        <w:t xml:space="preserve">2. </w:t>
      </w:r>
      <w:r w:rsidR="00E31560">
        <w:rPr>
          <w:sz w:val="28"/>
          <w:szCs w:val="28"/>
        </w:rPr>
        <w:t>Признать утратившим силу решени</w:t>
      </w:r>
      <w:r w:rsidR="00275F49">
        <w:rPr>
          <w:sz w:val="28"/>
          <w:szCs w:val="28"/>
        </w:rPr>
        <w:t>е</w:t>
      </w:r>
      <w:r w:rsidR="00E31560">
        <w:rPr>
          <w:sz w:val="28"/>
          <w:szCs w:val="28"/>
        </w:rPr>
        <w:t xml:space="preserve"> Тужинской районной Думы Кировской области от </w:t>
      </w:r>
      <w:r w:rsidR="00275F49">
        <w:rPr>
          <w:sz w:val="28"/>
          <w:szCs w:val="28"/>
        </w:rPr>
        <w:t>12</w:t>
      </w:r>
      <w:r w:rsidR="00E31560">
        <w:rPr>
          <w:sz w:val="28"/>
          <w:szCs w:val="28"/>
        </w:rPr>
        <w:t>.</w:t>
      </w:r>
      <w:r w:rsidR="00275F49">
        <w:rPr>
          <w:sz w:val="28"/>
          <w:szCs w:val="28"/>
        </w:rPr>
        <w:t>02</w:t>
      </w:r>
      <w:r w:rsidR="00E31560">
        <w:rPr>
          <w:sz w:val="28"/>
          <w:szCs w:val="28"/>
        </w:rPr>
        <w:t>.20</w:t>
      </w:r>
      <w:r w:rsidR="00275F49">
        <w:rPr>
          <w:sz w:val="28"/>
          <w:szCs w:val="28"/>
        </w:rPr>
        <w:t>10</w:t>
      </w:r>
      <w:r w:rsidR="00E31560">
        <w:rPr>
          <w:sz w:val="28"/>
          <w:szCs w:val="28"/>
        </w:rPr>
        <w:t xml:space="preserve"> №</w:t>
      </w:r>
      <w:r w:rsidR="00275F49">
        <w:rPr>
          <w:sz w:val="28"/>
          <w:szCs w:val="28"/>
        </w:rPr>
        <w:t xml:space="preserve"> 51</w:t>
      </w:r>
      <w:r w:rsidR="00E31560">
        <w:rPr>
          <w:sz w:val="28"/>
          <w:szCs w:val="28"/>
        </w:rPr>
        <w:t>/</w:t>
      </w:r>
      <w:r w:rsidR="00275F49">
        <w:rPr>
          <w:sz w:val="28"/>
          <w:szCs w:val="28"/>
        </w:rPr>
        <w:t>407</w:t>
      </w:r>
      <w:r w:rsidR="00E31560">
        <w:rPr>
          <w:sz w:val="28"/>
          <w:szCs w:val="28"/>
        </w:rPr>
        <w:t xml:space="preserve"> </w:t>
      </w:r>
      <w:r w:rsidR="00275F49">
        <w:rPr>
          <w:sz w:val="28"/>
          <w:szCs w:val="28"/>
        </w:rPr>
        <w:t>«Об утверждении перечней мест на территории Тужинского района, нахождение в которых детей не допускается».</w:t>
      </w:r>
    </w:p>
    <w:p w:rsidR="00B50F95" w:rsidRPr="00C80012" w:rsidRDefault="00B50F95" w:rsidP="00AE2FDC">
      <w:pPr>
        <w:spacing w:line="276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C80012">
        <w:rPr>
          <w:rFonts w:eastAsia="Times New Roman" w:cs="Times New Roman"/>
          <w:kern w:val="0"/>
          <w:sz w:val="28"/>
          <w:szCs w:val="28"/>
          <w:lang w:eastAsia="ru-RU" w:bidi="ar-SA"/>
        </w:rPr>
        <w:t>3</w:t>
      </w:r>
      <w:r w:rsidR="00BB7FE8" w:rsidRPr="00C8001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. </w:t>
      </w:r>
      <w:r w:rsidR="00E6048B" w:rsidRPr="00C8001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Настоящее решение </w:t>
      </w:r>
      <w:r w:rsidRPr="00C80012">
        <w:rPr>
          <w:rFonts w:eastAsia="Times New Roman" w:cs="Times New Roman"/>
          <w:kern w:val="0"/>
          <w:sz w:val="28"/>
          <w:szCs w:val="28"/>
          <w:lang w:eastAsia="ru-RU" w:bidi="ar-SA"/>
        </w:rPr>
        <w:t>вступает в силу с</w:t>
      </w:r>
      <w:r w:rsidR="00B059C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момента </w:t>
      </w:r>
      <w:r w:rsidRPr="00C80012">
        <w:rPr>
          <w:rFonts w:eastAsia="Times New Roman" w:cs="Times New Roman"/>
          <w:kern w:val="0"/>
          <w:sz w:val="28"/>
          <w:szCs w:val="28"/>
          <w:lang w:eastAsia="ru-RU" w:bidi="ar-SA"/>
        </w:rPr>
        <w:t>опубликования</w:t>
      </w:r>
      <w:r w:rsidR="00E31560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E31560" w:rsidRPr="008D0CC2">
        <w:rPr>
          <w:sz w:val="28"/>
          <w:szCs w:val="28"/>
        </w:rPr>
        <w:t>в Бюллетене муниципальных нормативных правовых актов органов местного самоуправления Тужинского муниципального района Кировской области.</w:t>
      </w:r>
    </w:p>
    <w:p w:rsidR="00167243" w:rsidRDefault="00167243" w:rsidP="0098113E">
      <w:pPr>
        <w:spacing w:line="276" w:lineRule="auto"/>
        <w:jc w:val="both"/>
        <w:rPr>
          <w:rFonts w:eastAsia="Times New Roman" w:cs="Times New Roman"/>
          <w:kern w:val="0"/>
          <w:lang w:eastAsia="ru-RU" w:bidi="ar-SA"/>
        </w:rPr>
      </w:pPr>
    </w:p>
    <w:p w:rsidR="006D7842" w:rsidRPr="00AE2FDC" w:rsidRDefault="006D7842" w:rsidP="0098113E">
      <w:pPr>
        <w:spacing w:line="276" w:lineRule="auto"/>
        <w:jc w:val="both"/>
        <w:rPr>
          <w:rFonts w:eastAsia="Times New Roman" w:cs="Times New Roman"/>
          <w:kern w:val="0"/>
          <w:lang w:eastAsia="ru-RU" w:bidi="ar-SA"/>
        </w:rPr>
      </w:pPr>
    </w:p>
    <w:p w:rsidR="001F5E6C" w:rsidRDefault="00E07A60" w:rsidP="001F5E6C">
      <w:pPr>
        <w:spacing w:line="360" w:lineRule="exact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78575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Глава </w:t>
      </w:r>
      <w:r w:rsidR="00845556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Тужинского </w:t>
      </w:r>
    </w:p>
    <w:p w:rsidR="00845556" w:rsidRDefault="00845556" w:rsidP="001F5E6C">
      <w:pPr>
        <w:spacing w:line="360" w:lineRule="exact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>муниципального района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ab/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ab/>
        <w:t>Е.В. Видякина</w:t>
      </w:r>
    </w:p>
    <w:p w:rsidR="0098113E" w:rsidRDefault="0098113E" w:rsidP="001F5E6C">
      <w:pPr>
        <w:spacing w:line="360" w:lineRule="exact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845556" w:rsidRDefault="00845556" w:rsidP="001F5E6C">
      <w:pPr>
        <w:spacing w:line="360" w:lineRule="exact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>Председатель Тужинской</w:t>
      </w:r>
    </w:p>
    <w:p w:rsidR="00167243" w:rsidRDefault="00845556" w:rsidP="0098113E">
      <w:pPr>
        <w:spacing w:line="360" w:lineRule="exact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>районной Думы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ab/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ab/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ab/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ab/>
        <w:t>Е.П. Оносов</w:t>
      </w:r>
    </w:p>
    <w:tbl>
      <w:tblPr>
        <w:tblW w:w="0" w:type="auto"/>
        <w:tblLook w:val="04A0"/>
      </w:tblPr>
      <w:tblGrid>
        <w:gridCol w:w="5211"/>
        <w:gridCol w:w="4360"/>
      </w:tblGrid>
      <w:tr w:rsidR="00E31560" w:rsidRPr="001E1F90" w:rsidTr="00D2097A">
        <w:trPr>
          <w:trHeight w:val="1568"/>
        </w:trPr>
        <w:tc>
          <w:tcPr>
            <w:tcW w:w="5211" w:type="dxa"/>
          </w:tcPr>
          <w:p w:rsidR="00E31560" w:rsidRPr="001E1F90" w:rsidRDefault="00E31560" w:rsidP="00D2097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lastRenderedPageBreak/>
              <w:br w:type="page"/>
            </w:r>
            <w:r>
              <w:rPr>
                <w:rFonts w:eastAsia="Times New Roman" w:cs="Times New Roman"/>
                <w:sz w:val="28"/>
                <w:szCs w:val="28"/>
                <w:lang w:eastAsia="ru-RU" w:bidi="ar-SA"/>
              </w:rPr>
              <w:br w:type="page"/>
            </w:r>
            <w:r>
              <w:rPr>
                <w:sz w:val="28"/>
                <w:szCs w:val="28"/>
              </w:rPr>
              <w:br w:type="page"/>
            </w:r>
            <w:r>
              <w:br w:type="page"/>
            </w:r>
            <w:r>
              <w:rPr>
                <w:sz w:val="28"/>
                <w:szCs w:val="28"/>
              </w:rPr>
              <w:br w:type="page"/>
            </w:r>
          </w:p>
        </w:tc>
        <w:tc>
          <w:tcPr>
            <w:tcW w:w="4360" w:type="dxa"/>
          </w:tcPr>
          <w:p w:rsidR="00E31560" w:rsidRPr="009B1C39" w:rsidRDefault="00E31560" w:rsidP="00D2097A">
            <w:pPr>
              <w:pStyle w:val="Style4"/>
              <w:widowControl/>
              <w:spacing w:line="240" w:lineRule="auto"/>
              <w:ind w:left="-107" w:right="10" w:hanging="283"/>
              <w:jc w:val="both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</w:rPr>
              <w:t xml:space="preserve">     </w:t>
            </w:r>
            <w:r w:rsidRPr="009B1C39">
              <w:rPr>
                <w:rStyle w:val="FontStyle13"/>
                <w:sz w:val="28"/>
                <w:szCs w:val="28"/>
              </w:rPr>
              <w:t>Приложение</w:t>
            </w:r>
            <w:r w:rsidR="002A1738">
              <w:rPr>
                <w:rStyle w:val="FontStyle13"/>
                <w:sz w:val="28"/>
                <w:szCs w:val="28"/>
              </w:rPr>
              <w:t xml:space="preserve"> № 1</w:t>
            </w:r>
          </w:p>
          <w:p w:rsidR="00E31560" w:rsidRDefault="00E31560" w:rsidP="00D2097A">
            <w:pPr>
              <w:pStyle w:val="Style4"/>
              <w:widowControl/>
              <w:spacing w:line="240" w:lineRule="auto"/>
              <w:ind w:left="-107" w:right="10" w:hanging="283"/>
              <w:jc w:val="both"/>
              <w:rPr>
                <w:rStyle w:val="FontStyle13"/>
              </w:rPr>
            </w:pPr>
          </w:p>
          <w:p w:rsidR="00E31560" w:rsidRPr="00E87129" w:rsidRDefault="00E31560" w:rsidP="00D2097A">
            <w:pPr>
              <w:pStyle w:val="Style4"/>
              <w:widowControl/>
              <w:spacing w:line="240" w:lineRule="auto"/>
              <w:ind w:left="125" w:right="10" w:hanging="231"/>
              <w:jc w:val="both"/>
              <w:rPr>
                <w:rStyle w:val="FontStyle13"/>
                <w:sz w:val="28"/>
                <w:szCs w:val="28"/>
              </w:rPr>
            </w:pPr>
            <w:r w:rsidRPr="00E87129">
              <w:rPr>
                <w:rStyle w:val="FontStyle13"/>
                <w:sz w:val="28"/>
                <w:szCs w:val="28"/>
              </w:rPr>
              <w:t>УТВЕРЖДЕН</w:t>
            </w:r>
          </w:p>
          <w:p w:rsidR="00B92064" w:rsidRDefault="00B92064" w:rsidP="00D2097A">
            <w:pPr>
              <w:pStyle w:val="Style4"/>
              <w:widowControl/>
              <w:spacing w:line="240" w:lineRule="auto"/>
              <w:ind w:left="-108" w:right="10"/>
              <w:jc w:val="left"/>
              <w:rPr>
                <w:rStyle w:val="FontStyle13"/>
                <w:sz w:val="28"/>
                <w:szCs w:val="28"/>
              </w:rPr>
            </w:pPr>
          </w:p>
          <w:p w:rsidR="00AC4DA0" w:rsidRDefault="00B92064" w:rsidP="00AC4DA0">
            <w:pPr>
              <w:pStyle w:val="Style4"/>
              <w:widowControl/>
              <w:spacing w:line="240" w:lineRule="auto"/>
              <w:ind w:left="-108" w:right="10"/>
              <w:jc w:val="left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решением</w:t>
            </w:r>
            <w:r w:rsidR="00E31560" w:rsidRPr="00E87129">
              <w:rPr>
                <w:rStyle w:val="FontStyle13"/>
                <w:sz w:val="28"/>
                <w:szCs w:val="28"/>
              </w:rPr>
              <w:t xml:space="preserve"> Тужинско</w:t>
            </w:r>
            <w:r>
              <w:rPr>
                <w:rStyle w:val="FontStyle13"/>
                <w:sz w:val="28"/>
                <w:szCs w:val="28"/>
              </w:rPr>
              <w:t>й</w:t>
            </w:r>
            <w:r w:rsidR="00E31560" w:rsidRPr="00E87129">
              <w:rPr>
                <w:rStyle w:val="FontStyle13"/>
                <w:sz w:val="28"/>
                <w:szCs w:val="28"/>
              </w:rPr>
              <w:t xml:space="preserve"> район</w:t>
            </w:r>
            <w:r>
              <w:rPr>
                <w:rStyle w:val="FontStyle13"/>
                <w:sz w:val="28"/>
                <w:szCs w:val="28"/>
              </w:rPr>
              <w:t>ной Думы</w:t>
            </w:r>
            <w:r w:rsidR="00D178BA">
              <w:rPr>
                <w:rStyle w:val="FontStyle13"/>
                <w:sz w:val="28"/>
                <w:szCs w:val="28"/>
              </w:rPr>
              <w:t xml:space="preserve"> </w:t>
            </w:r>
          </w:p>
          <w:p w:rsidR="00E31560" w:rsidRPr="00D178BA" w:rsidRDefault="00E31560" w:rsidP="00AC4DA0">
            <w:pPr>
              <w:pStyle w:val="Style4"/>
              <w:widowControl/>
              <w:spacing w:line="240" w:lineRule="auto"/>
              <w:ind w:left="-108" w:right="1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 xml:space="preserve">от </w:t>
            </w:r>
            <w:r w:rsidR="00AC4DA0">
              <w:rPr>
                <w:rStyle w:val="FontStyle13"/>
                <w:sz w:val="28"/>
                <w:szCs w:val="28"/>
              </w:rPr>
              <w:t xml:space="preserve">08.12.2017  </w:t>
            </w:r>
            <w:r w:rsidRPr="001E1F90">
              <w:rPr>
                <w:rStyle w:val="FontStyle13"/>
                <w:sz w:val="28"/>
                <w:szCs w:val="28"/>
              </w:rPr>
              <w:t>№</w:t>
            </w:r>
            <w:r w:rsidR="00AC4DA0">
              <w:rPr>
                <w:rStyle w:val="FontStyle13"/>
                <w:sz w:val="28"/>
                <w:szCs w:val="28"/>
              </w:rPr>
              <w:t xml:space="preserve"> 19/143</w:t>
            </w:r>
          </w:p>
        </w:tc>
      </w:tr>
    </w:tbl>
    <w:p w:rsidR="00D178BA" w:rsidRDefault="00D178BA" w:rsidP="00E31560">
      <w:pPr>
        <w:jc w:val="center"/>
        <w:rPr>
          <w:sz w:val="28"/>
          <w:szCs w:val="28"/>
        </w:rPr>
      </w:pPr>
    </w:p>
    <w:p w:rsidR="00D178BA" w:rsidRDefault="00D178BA" w:rsidP="00E31560">
      <w:pPr>
        <w:jc w:val="center"/>
        <w:rPr>
          <w:sz w:val="28"/>
          <w:szCs w:val="28"/>
        </w:rPr>
      </w:pPr>
    </w:p>
    <w:p w:rsidR="00D178BA" w:rsidRPr="00D178BA" w:rsidRDefault="00D178BA" w:rsidP="00E31560">
      <w:pPr>
        <w:jc w:val="center"/>
        <w:rPr>
          <w:b/>
          <w:sz w:val="28"/>
          <w:szCs w:val="28"/>
        </w:rPr>
      </w:pPr>
      <w:r w:rsidRPr="00D178BA">
        <w:rPr>
          <w:b/>
          <w:sz w:val="28"/>
          <w:szCs w:val="28"/>
        </w:rPr>
        <w:t>ПЕРЕЧЕНЬ</w:t>
      </w:r>
    </w:p>
    <w:p w:rsidR="00E31560" w:rsidRPr="00D178BA" w:rsidRDefault="00D178BA" w:rsidP="00D178BA">
      <w:pPr>
        <w:jc w:val="center"/>
        <w:rPr>
          <w:b/>
          <w:sz w:val="28"/>
          <w:szCs w:val="28"/>
        </w:rPr>
      </w:pPr>
      <w:r w:rsidRPr="00D178BA">
        <w:rPr>
          <w:b/>
          <w:sz w:val="28"/>
          <w:szCs w:val="28"/>
        </w:rPr>
        <w:t>мест на территории Тужинского муниципального района, нахождение в которых детей, не достигших возраста 18 лет, не допускается</w:t>
      </w:r>
    </w:p>
    <w:p w:rsidR="00E31560" w:rsidRDefault="00E31560" w:rsidP="00E31560"/>
    <w:p w:rsidR="00D178BA" w:rsidRPr="00083207" w:rsidRDefault="00D178BA" w:rsidP="00D178BA">
      <w:pPr>
        <w:ind w:firstLine="709"/>
        <w:jc w:val="both"/>
        <w:rPr>
          <w:sz w:val="28"/>
          <w:szCs w:val="28"/>
        </w:rPr>
      </w:pPr>
      <w:r w:rsidRPr="00083207">
        <w:rPr>
          <w:sz w:val="28"/>
          <w:szCs w:val="28"/>
        </w:rPr>
        <w:t xml:space="preserve">1. Бар «Мираж», расположенный по адресу: Кировская область, пгт. Тужа, ул. Колхозная, д. 17. </w:t>
      </w:r>
    </w:p>
    <w:p w:rsidR="00D178BA" w:rsidRPr="00083207" w:rsidRDefault="00D178BA" w:rsidP="00E31560">
      <w:pPr>
        <w:tabs>
          <w:tab w:val="left" w:pos="4223"/>
        </w:tabs>
        <w:jc w:val="center"/>
        <w:rPr>
          <w:sz w:val="28"/>
          <w:szCs w:val="28"/>
        </w:rPr>
      </w:pPr>
    </w:p>
    <w:p w:rsidR="00E31560" w:rsidRPr="005A44D5" w:rsidRDefault="00E31560" w:rsidP="00E31560">
      <w:pPr>
        <w:tabs>
          <w:tab w:val="left" w:pos="4223"/>
        </w:tabs>
        <w:jc w:val="center"/>
      </w:pPr>
      <w:r>
        <w:t>_________________</w:t>
      </w:r>
    </w:p>
    <w:p w:rsidR="00845556" w:rsidRDefault="00845556" w:rsidP="0098113E">
      <w:pPr>
        <w:rPr>
          <w:rFonts w:eastAsia="Times New Roman" w:cs="Times New Roman"/>
          <w:sz w:val="28"/>
          <w:szCs w:val="28"/>
          <w:lang w:eastAsia="ru-RU" w:bidi="ar-SA"/>
        </w:rPr>
      </w:pPr>
    </w:p>
    <w:p w:rsidR="002A1738" w:rsidRDefault="002A1738" w:rsidP="0098113E">
      <w:pPr>
        <w:rPr>
          <w:rFonts w:eastAsia="Times New Roman" w:cs="Times New Roman"/>
          <w:sz w:val="28"/>
          <w:szCs w:val="28"/>
          <w:lang w:eastAsia="ru-RU" w:bidi="ar-SA"/>
        </w:rPr>
      </w:pPr>
    </w:p>
    <w:p w:rsidR="002A1738" w:rsidRDefault="002A1738" w:rsidP="0098113E">
      <w:pPr>
        <w:rPr>
          <w:rFonts w:eastAsia="Times New Roman" w:cs="Times New Roman"/>
          <w:sz w:val="28"/>
          <w:szCs w:val="28"/>
          <w:lang w:eastAsia="ru-RU" w:bidi="ar-SA"/>
        </w:rPr>
      </w:pPr>
    </w:p>
    <w:p w:rsidR="002A1738" w:rsidRDefault="002A1738" w:rsidP="0098113E">
      <w:pPr>
        <w:rPr>
          <w:rFonts w:eastAsia="Times New Roman" w:cs="Times New Roman"/>
          <w:sz w:val="28"/>
          <w:szCs w:val="28"/>
          <w:lang w:eastAsia="ru-RU" w:bidi="ar-SA"/>
        </w:rPr>
      </w:pPr>
    </w:p>
    <w:p w:rsidR="002A1738" w:rsidRDefault="002A1738" w:rsidP="0098113E">
      <w:pPr>
        <w:rPr>
          <w:rFonts w:eastAsia="Times New Roman" w:cs="Times New Roman"/>
          <w:sz w:val="28"/>
          <w:szCs w:val="28"/>
          <w:lang w:eastAsia="ru-RU" w:bidi="ar-SA"/>
        </w:rPr>
      </w:pPr>
    </w:p>
    <w:p w:rsidR="002A1738" w:rsidRDefault="002A1738" w:rsidP="0098113E">
      <w:pPr>
        <w:rPr>
          <w:rFonts w:eastAsia="Times New Roman" w:cs="Times New Roman"/>
          <w:sz w:val="28"/>
          <w:szCs w:val="28"/>
          <w:lang w:eastAsia="ru-RU" w:bidi="ar-SA"/>
        </w:rPr>
      </w:pPr>
    </w:p>
    <w:p w:rsidR="002A1738" w:rsidRDefault="002A1738" w:rsidP="0098113E">
      <w:pPr>
        <w:rPr>
          <w:rFonts w:eastAsia="Times New Roman" w:cs="Times New Roman"/>
          <w:sz w:val="28"/>
          <w:szCs w:val="28"/>
          <w:lang w:eastAsia="ru-RU" w:bidi="ar-SA"/>
        </w:rPr>
      </w:pPr>
    </w:p>
    <w:p w:rsidR="002A1738" w:rsidRDefault="002A1738" w:rsidP="0098113E">
      <w:pPr>
        <w:rPr>
          <w:rFonts w:eastAsia="Times New Roman" w:cs="Times New Roman"/>
          <w:sz w:val="28"/>
          <w:szCs w:val="28"/>
          <w:lang w:eastAsia="ru-RU" w:bidi="ar-SA"/>
        </w:rPr>
      </w:pPr>
    </w:p>
    <w:p w:rsidR="002A1738" w:rsidRDefault="002A1738" w:rsidP="0098113E">
      <w:pPr>
        <w:rPr>
          <w:rFonts w:eastAsia="Times New Roman" w:cs="Times New Roman"/>
          <w:sz w:val="28"/>
          <w:szCs w:val="28"/>
          <w:lang w:eastAsia="ru-RU" w:bidi="ar-SA"/>
        </w:rPr>
      </w:pPr>
    </w:p>
    <w:p w:rsidR="002A1738" w:rsidRDefault="002A1738" w:rsidP="0098113E">
      <w:pPr>
        <w:rPr>
          <w:rFonts w:eastAsia="Times New Roman" w:cs="Times New Roman"/>
          <w:sz w:val="28"/>
          <w:szCs w:val="28"/>
          <w:lang w:eastAsia="ru-RU" w:bidi="ar-SA"/>
        </w:rPr>
      </w:pPr>
    </w:p>
    <w:p w:rsidR="002A1738" w:rsidRDefault="002A1738" w:rsidP="0098113E">
      <w:pPr>
        <w:rPr>
          <w:rFonts w:eastAsia="Times New Roman" w:cs="Times New Roman"/>
          <w:sz w:val="28"/>
          <w:szCs w:val="28"/>
          <w:lang w:eastAsia="ru-RU" w:bidi="ar-SA"/>
        </w:rPr>
      </w:pPr>
    </w:p>
    <w:p w:rsidR="002A1738" w:rsidRDefault="002A1738" w:rsidP="0098113E">
      <w:pPr>
        <w:rPr>
          <w:rFonts w:eastAsia="Times New Roman" w:cs="Times New Roman"/>
          <w:sz w:val="28"/>
          <w:szCs w:val="28"/>
          <w:lang w:eastAsia="ru-RU" w:bidi="ar-SA"/>
        </w:rPr>
      </w:pPr>
    </w:p>
    <w:p w:rsidR="002A1738" w:rsidRDefault="002A1738" w:rsidP="0098113E">
      <w:pPr>
        <w:rPr>
          <w:rFonts w:eastAsia="Times New Roman" w:cs="Times New Roman"/>
          <w:sz w:val="28"/>
          <w:szCs w:val="28"/>
          <w:lang w:eastAsia="ru-RU" w:bidi="ar-SA"/>
        </w:rPr>
      </w:pPr>
    </w:p>
    <w:p w:rsidR="002A1738" w:rsidRDefault="002A1738" w:rsidP="0098113E">
      <w:pPr>
        <w:rPr>
          <w:rFonts w:eastAsia="Times New Roman" w:cs="Times New Roman"/>
          <w:sz w:val="28"/>
          <w:szCs w:val="28"/>
          <w:lang w:eastAsia="ru-RU" w:bidi="ar-SA"/>
        </w:rPr>
      </w:pPr>
    </w:p>
    <w:p w:rsidR="002A1738" w:rsidRDefault="002A1738" w:rsidP="0098113E">
      <w:pPr>
        <w:rPr>
          <w:rFonts w:eastAsia="Times New Roman" w:cs="Times New Roman"/>
          <w:sz w:val="28"/>
          <w:szCs w:val="28"/>
          <w:lang w:eastAsia="ru-RU" w:bidi="ar-SA"/>
        </w:rPr>
      </w:pPr>
    </w:p>
    <w:p w:rsidR="002A1738" w:rsidRDefault="002A1738" w:rsidP="0098113E">
      <w:pPr>
        <w:rPr>
          <w:rFonts w:eastAsia="Times New Roman" w:cs="Times New Roman"/>
          <w:sz w:val="28"/>
          <w:szCs w:val="28"/>
          <w:lang w:eastAsia="ru-RU" w:bidi="ar-SA"/>
        </w:rPr>
      </w:pPr>
    </w:p>
    <w:p w:rsidR="002A1738" w:rsidRDefault="002A1738" w:rsidP="0098113E">
      <w:pPr>
        <w:rPr>
          <w:rFonts w:eastAsia="Times New Roman" w:cs="Times New Roman"/>
          <w:sz w:val="28"/>
          <w:szCs w:val="28"/>
          <w:lang w:eastAsia="ru-RU" w:bidi="ar-SA"/>
        </w:rPr>
      </w:pPr>
    </w:p>
    <w:p w:rsidR="002A1738" w:rsidRDefault="002A1738" w:rsidP="0098113E">
      <w:pPr>
        <w:rPr>
          <w:rFonts w:eastAsia="Times New Roman" w:cs="Times New Roman"/>
          <w:sz w:val="28"/>
          <w:szCs w:val="28"/>
          <w:lang w:eastAsia="ru-RU" w:bidi="ar-SA"/>
        </w:rPr>
      </w:pPr>
    </w:p>
    <w:p w:rsidR="002A1738" w:rsidRDefault="002A1738" w:rsidP="0098113E">
      <w:pPr>
        <w:rPr>
          <w:rFonts w:eastAsia="Times New Roman" w:cs="Times New Roman"/>
          <w:sz w:val="28"/>
          <w:szCs w:val="28"/>
          <w:lang w:eastAsia="ru-RU" w:bidi="ar-SA"/>
        </w:rPr>
      </w:pPr>
    </w:p>
    <w:p w:rsidR="002A1738" w:rsidRDefault="002A1738" w:rsidP="0098113E">
      <w:pPr>
        <w:rPr>
          <w:rFonts w:eastAsia="Times New Roman" w:cs="Times New Roman"/>
          <w:sz w:val="28"/>
          <w:szCs w:val="28"/>
          <w:lang w:eastAsia="ru-RU" w:bidi="ar-SA"/>
        </w:rPr>
      </w:pPr>
    </w:p>
    <w:p w:rsidR="002A1738" w:rsidRDefault="002A1738" w:rsidP="0098113E">
      <w:pPr>
        <w:rPr>
          <w:rFonts w:eastAsia="Times New Roman" w:cs="Times New Roman"/>
          <w:sz w:val="28"/>
          <w:szCs w:val="28"/>
          <w:lang w:eastAsia="ru-RU" w:bidi="ar-SA"/>
        </w:rPr>
      </w:pPr>
    </w:p>
    <w:p w:rsidR="002A1738" w:rsidRDefault="002A1738" w:rsidP="0098113E">
      <w:pPr>
        <w:rPr>
          <w:rFonts w:eastAsia="Times New Roman" w:cs="Times New Roman"/>
          <w:sz w:val="28"/>
          <w:szCs w:val="28"/>
          <w:lang w:eastAsia="ru-RU" w:bidi="ar-SA"/>
        </w:rPr>
      </w:pPr>
    </w:p>
    <w:p w:rsidR="002A1738" w:rsidRDefault="002A1738" w:rsidP="0098113E">
      <w:pPr>
        <w:rPr>
          <w:rFonts w:eastAsia="Times New Roman" w:cs="Times New Roman"/>
          <w:sz w:val="28"/>
          <w:szCs w:val="28"/>
          <w:lang w:eastAsia="ru-RU" w:bidi="ar-SA"/>
        </w:rPr>
      </w:pPr>
    </w:p>
    <w:p w:rsidR="002A1738" w:rsidRDefault="002A1738" w:rsidP="0098113E">
      <w:pPr>
        <w:rPr>
          <w:rFonts w:eastAsia="Times New Roman" w:cs="Times New Roman"/>
          <w:sz w:val="28"/>
          <w:szCs w:val="28"/>
          <w:lang w:eastAsia="ru-RU" w:bidi="ar-SA"/>
        </w:rPr>
      </w:pPr>
    </w:p>
    <w:p w:rsidR="002A1738" w:rsidRDefault="002A1738" w:rsidP="0098113E">
      <w:pPr>
        <w:rPr>
          <w:rFonts w:eastAsia="Times New Roman" w:cs="Times New Roman"/>
          <w:sz w:val="28"/>
          <w:szCs w:val="28"/>
          <w:lang w:eastAsia="ru-RU" w:bidi="ar-SA"/>
        </w:rPr>
      </w:pPr>
    </w:p>
    <w:p w:rsidR="002A1738" w:rsidRDefault="002A1738" w:rsidP="0098113E">
      <w:pPr>
        <w:rPr>
          <w:rFonts w:eastAsia="Times New Roman" w:cs="Times New Roman"/>
          <w:sz w:val="28"/>
          <w:szCs w:val="28"/>
          <w:lang w:eastAsia="ru-RU" w:bidi="ar-SA"/>
        </w:rPr>
      </w:pPr>
    </w:p>
    <w:tbl>
      <w:tblPr>
        <w:tblW w:w="0" w:type="auto"/>
        <w:tblLook w:val="04A0"/>
      </w:tblPr>
      <w:tblGrid>
        <w:gridCol w:w="5211"/>
        <w:gridCol w:w="4360"/>
      </w:tblGrid>
      <w:tr w:rsidR="002A1738" w:rsidRPr="001E1F90" w:rsidTr="00B117AF">
        <w:trPr>
          <w:trHeight w:val="1568"/>
        </w:trPr>
        <w:tc>
          <w:tcPr>
            <w:tcW w:w="5211" w:type="dxa"/>
          </w:tcPr>
          <w:p w:rsidR="002A1738" w:rsidRPr="001E1F90" w:rsidRDefault="002A1738" w:rsidP="00B117A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lastRenderedPageBreak/>
              <w:br w:type="page"/>
            </w:r>
            <w:r>
              <w:rPr>
                <w:rFonts w:eastAsia="Times New Roman" w:cs="Times New Roman"/>
                <w:sz w:val="28"/>
                <w:szCs w:val="28"/>
                <w:lang w:eastAsia="ru-RU" w:bidi="ar-SA"/>
              </w:rPr>
              <w:br w:type="page"/>
            </w:r>
            <w:r>
              <w:rPr>
                <w:sz w:val="28"/>
                <w:szCs w:val="28"/>
              </w:rPr>
              <w:br w:type="page"/>
            </w:r>
            <w:r>
              <w:br w:type="page"/>
            </w:r>
            <w:r>
              <w:rPr>
                <w:sz w:val="28"/>
                <w:szCs w:val="28"/>
              </w:rPr>
              <w:br w:type="page"/>
            </w:r>
          </w:p>
        </w:tc>
        <w:tc>
          <w:tcPr>
            <w:tcW w:w="4360" w:type="dxa"/>
          </w:tcPr>
          <w:p w:rsidR="002A1738" w:rsidRPr="009B1C39" w:rsidRDefault="002A1738" w:rsidP="00B117AF">
            <w:pPr>
              <w:pStyle w:val="Style4"/>
              <w:widowControl/>
              <w:spacing w:line="240" w:lineRule="auto"/>
              <w:ind w:left="-107" w:right="10" w:hanging="283"/>
              <w:jc w:val="both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</w:rPr>
              <w:t xml:space="preserve">     </w:t>
            </w:r>
            <w:r w:rsidRPr="009B1C39">
              <w:rPr>
                <w:rStyle w:val="FontStyle13"/>
                <w:sz w:val="28"/>
                <w:szCs w:val="28"/>
              </w:rPr>
              <w:t>Приложение</w:t>
            </w:r>
            <w:r>
              <w:rPr>
                <w:rStyle w:val="FontStyle13"/>
                <w:sz w:val="28"/>
                <w:szCs w:val="28"/>
              </w:rPr>
              <w:t xml:space="preserve"> № 2</w:t>
            </w:r>
          </w:p>
          <w:p w:rsidR="002A1738" w:rsidRDefault="002A1738" w:rsidP="00B117AF">
            <w:pPr>
              <w:pStyle w:val="Style4"/>
              <w:widowControl/>
              <w:spacing w:line="240" w:lineRule="auto"/>
              <w:ind w:left="-107" w:right="10" w:hanging="283"/>
              <w:jc w:val="both"/>
              <w:rPr>
                <w:rStyle w:val="FontStyle13"/>
              </w:rPr>
            </w:pPr>
          </w:p>
          <w:p w:rsidR="002A1738" w:rsidRPr="00E87129" w:rsidRDefault="002A1738" w:rsidP="00B117AF">
            <w:pPr>
              <w:pStyle w:val="Style4"/>
              <w:widowControl/>
              <w:spacing w:line="240" w:lineRule="auto"/>
              <w:ind w:left="125" w:right="10" w:hanging="231"/>
              <w:jc w:val="both"/>
              <w:rPr>
                <w:rStyle w:val="FontStyle13"/>
                <w:sz w:val="28"/>
                <w:szCs w:val="28"/>
              </w:rPr>
            </w:pPr>
            <w:r w:rsidRPr="00E87129">
              <w:rPr>
                <w:rStyle w:val="FontStyle13"/>
                <w:sz w:val="28"/>
                <w:szCs w:val="28"/>
              </w:rPr>
              <w:t>УТВЕРЖДЕН</w:t>
            </w:r>
          </w:p>
          <w:p w:rsidR="002A1738" w:rsidRDefault="002A1738" w:rsidP="00B117AF">
            <w:pPr>
              <w:pStyle w:val="Style4"/>
              <w:widowControl/>
              <w:spacing w:line="240" w:lineRule="auto"/>
              <w:ind w:left="-108" w:right="10"/>
              <w:jc w:val="left"/>
              <w:rPr>
                <w:rStyle w:val="FontStyle13"/>
                <w:sz w:val="28"/>
                <w:szCs w:val="28"/>
              </w:rPr>
            </w:pPr>
          </w:p>
          <w:p w:rsidR="00A30895" w:rsidRDefault="002A1738" w:rsidP="00B117AF">
            <w:pPr>
              <w:pStyle w:val="Style4"/>
              <w:widowControl/>
              <w:spacing w:line="240" w:lineRule="auto"/>
              <w:ind w:left="-108" w:right="10"/>
              <w:jc w:val="left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решением</w:t>
            </w:r>
            <w:r w:rsidRPr="00E87129">
              <w:rPr>
                <w:rStyle w:val="FontStyle13"/>
                <w:sz w:val="28"/>
                <w:szCs w:val="28"/>
              </w:rPr>
              <w:t xml:space="preserve"> Тужинско</w:t>
            </w:r>
            <w:r>
              <w:rPr>
                <w:rStyle w:val="FontStyle13"/>
                <w:sz w:val="28"/>
                <w:szCs w:val="28"/>
              </w:rPr>
              <w:t>й</w:t>
            </w:r>
            <w:r w:rsidRPr="00E87129">
              <w:rPr>
                <w:rStyle w:val="FontStyle13"/>
                <w:sz w:val="28"/>
                <w:szCs w:val="28"/>
              </w:rPr>
              <w:t xml:space="preserve"> район</w:t>
            </w:r>
            <w:r>
              <w:rPr>
                <w:rStyle w:val="FontStyle13"/>
                <w:sz w:val="28"/>
                <w:szCs w:val="28"/>
              </w:rPr>
              <w:t xml:space="preserve">ной Думы </w:t>
            </w:r>
          </w:p>
          <w:p w:rsidR="002A1738" w:rsidRPr="00D178BA" w:rsidRDefault="002A1738" w:rsidP="00A30895">
            <w:pPr>
              <w:pStyle w:val="Style4"/>
              <w:widowControl/>
              <w:spacing w:line="240" w:lineRule="auto"/>
              <w:ind w:left="-108" w:right="1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 xml:space="preserve">от </w:t>
            </w:r>
            <w:r w:rsidR="00A30895">
              <w:rPr>
                <w:rStyle w:val="FontStyle13"/>
                <w:sz w:val="28"/>
                <w:szCs w:val="28"/>
              </w:rPr>
              <w:t xml:space="preserve">08.12.2017  </w:t>
            </w:r>
            <w:r w:rsidRPr="001E1F90">
              <w:rPr>
                <w:rStyle w:val="FontStyle13"/>
                <w:sz w:val="28"/>
                <w:szCs w:val="28"/>
              </w:rPr>
              <w:t>№</w:t>
            </w:r>
            <w:r w:rsidR="00A30895">
              <w:rPr>
                <w:rStyle w:val="FontStyle13"/>
                <w:sz w:val="28"/>
                <w:szCs w:val="28"/>
              </w:rPr>
              <w:t>19/143</w:t>
            </w:r>
          </w:p>
        </w:tc>
      </w:tr>
    </w:tbl>
    <w:p w:rsidR="002A1738" w:rsidRDefault="002A1738" w:rsidP="0098113E">
      <w:pPr>
        <w:rPr>
          <w:rFonts w:eastAsia="Times New Roman" w:cs="Times New Roman"/>
          <w:sz w:val="28"/>
          <w:szCs w:val="28"/>
          <w:lang w:eastAsia="ru-RU" w:bidi="ar-SA"/>
        </w:rPr>
      </w:pPr>
    </w:p>
    <w:p w:rsidR="00355593" w:rsidRDefault="00355593" w:rsidP="0098113E">
      <w:pPr>
        <w:rPr>
          <w:rFonts w:eastAsia="Times New Roman" w:cs="Times New Roman"/>
          <w:sz w:val="28"/>
          <w:szCs w:val="28"/>
          <w:lang w:eastAsia="ru-RU" w:bidi="ar-SA"/>
        </w:rPr>
      </w:pPr>
    </w:p>
    <w:p w:rsidR="00355593" w:rsidRPr="00355593" w:rsidRDefault="00355593" w:rsidP="00355593">
      <w:pPr>
        <w:jc w:val="center"/>
        <w:rPr>
          <w:rFonts w:eastAsia="Times New Roman" w:cs="Times New Roman"/>
          <w:b/>
          <w:sz w:val="28"/>
          <w:szCs w:val="28"/>
          <w:lang w:eastAsia="ru-RU" w:bidi="ar-SA"/>
        </w:rPr>
      </w:pPr>
      <w:r w:rsidRPr="00355593">
        <w:rPr>
          <w:rFonts w:eastAsia="Times New Roman" w:cs="Times New Roman"/>
          <w:b/>
          <w:sz w:val="28"/>
          <w:szCs w:val="28"/>
          <w:lang w:eastAsia="ru-RU" w:bidi="ar-SA"/>
        </w:rPr>
        <w:t xml:space="preserve">ПЕРЕЧЕНЬ </w:t>
      </w:r>
    </w:p>
    <w:p w:rsidR="00355593" w:rsidRPr="00355593" w:rsidRDefault="00355593" w:rsidP="00355593">
      <w:pPr>
        <w:jc w:val="center"/>
        <w:rPr>
          <w:b/>
        </w:rPr>
      </w:pPr>
      <w:r w:rsidRPr="00355593">
        <w:rPr>
          <w:rFonts w:eastAsia="Times New Roman" w:cs="Times New Roman"/>
          <w:b/>
          <w:sz w:val="28"/>
          <w:szCs w:val="28"/>
          <w:lang w:eastAsia="ru-RU" w:bidi="ar-SA"/>
        </w:rPr>
        <w:t>мест на территории Тужинского муниципального района,</w:t>
      </w:r>
      <w:r w:rsidRPr="00355593">
        <w:rPr>
          <w:b/>
        </w:rPr>
        <w:t xml:space="preserve"> </w:t>
      </w:r>
    </w:p>
    <w:p w:rsidR="00355593" w:rsidRDefault="00355593" w:rsidP="00355593">
      <w:pPr>
        <w:jc w:val="center"/>
        <w:rPr>
          <w:rFonts w:eastAsia="Times New Roman" w:cs="Times New Roman"/>
          <w:b/>
          <w:sz w:val="28"/>
          <w:szCs w:val="28"/>
          <w:lang w:eastAsia="ru-RU" w:bidi="ar-SA"/>
        </w:rPr>
      </w:pPr>
      <w:r w:rsidRPr="00355593">
        <w:rPr>
          <w:rFonts w:eastAsia="Times New Roman" w:cs="Times New Roman"/>
          <w:b/>
          <w:sz w:val="28"/>
          <w:szCs w:val="28"/>
          <w:lang w:eastAsia="ru-RU" w:bidi="ar-SA"/>
        </w:rPr>
        <w:t>нахождение в которых детей, не достигших 16 лет, в ночное время без сопровождения родителей, лиц их заменяющих, или лиц, осуществляющих мероприятия с участием детей, не допускается</w:t>
      </w:r>
    </w:p>
    <w:p w:rsidR="00355593" w:rsidRDefault="00355593" w:rsidP="00355593">
      <w:pPr>
        <w:jc w:val="center"/>
        <w:rPr>
          <w:rFonts w:eastAsia="Times New Roman" w:cs="Times New Roman"/>
          <w:b/>
          <w:sz w:val="28"/>
          <w:szCs w:val="28"/>
          <w:lang w:eastAsia="ru-RU" w:bidi="ar-SA"/>
        </w:rPr>
      </w:pPr>
    </w:p>
    <w:p w:rsidR="00893A5E" w:rsidRPr="00893A5E" w:rsidRDefault="00893A5E" w:rsidP="00C900A3">
      <w:pPr>
        <w:numPr>
          <w:ilvl w:val="0"/>
          <w:numId w:val="9"/>
        </w:numPr>
        <w:spacing w:line="276" w:lineRule="auto"/>
        <w:ind w:left="0" w:firstLine="360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893A5E">
        <w:rPr>
          <w:rFonts w:eastAsia="Times New Roman" w:cs="Times New Roman"/>
          <w:sz w:val="28"/>
          <w:szCs w:val="28"/>
          <w:lang w:eastAsia="ru-RU" w:bidi="ar-SA"/>
        </w:rPr>
        <w:t>Муниципальное казенное учреждение культуры Тужинский районный культурно-досуговый центр</w:t>
      </w:r>
      <w:r>
        <w:rPr>
          <w:rFonts w:eastAsia="Times New Roman" w:cs="Times New Roman"/>
          <w:sz w:val="28"/>
          <w:szCs w:val="28"/>
          <w:lang w:eastAsia="ru-RU" w:bidi="ar-SA"/>
        </w:rPr>
        <w:t xml:space="preserve">, Кировская область, </w:t>
      </w:r>
      <w:r w:rsidRPr="00893A5E">
        <w:rPr>
          <w:rFonts w:eastAsia="Times New Roman" w:cs="Times New Roman"/>
          <w:sz w:val="28"/>
          <w:szCs w:val="28"/>
          <w:lang w:eastAsia="ru-RU" w:bidi="ar-SA"/>
        </w:rPr>
        <w:t>пгт</w:t>
      </w:r>
      <w:r>
        <w:rPr>
          <w:rFonts w:eastAsia="Times New Roman" w:cs="Times New Roman"/>
          <w:sz w:val="28"/>
          <w:szCs w:val="28"/>
          <w:lang w:eastAsia="ru-RU" w:bidi="ar-SA"/>
        </w:rPr>
        <w:t>.</w:t>
      </w:r>
      <w:r w:rsidRPr="00893A5E">
        <w:rPr>
          <w:rFonts w:eastAsia="Times New Roman" w:cs="Times New Roman"/>
          <w:sz w:val="28"/>
          <w:szCs w:val="28"/>
          <w:lang w:eastAsia="ru-RU" w:bidi="ar-SA"/>
        </w:rPr>
        <w:t xml:space="preserve"> Тужа</w:t>
      </w:r>
      <w:r>
        <w:rPr>
          <w:rFonts w:eastAsia="Times New Roman" w:cs="Times New Roman"/>
          <w:sz w:val="28"/>
          <w:szCs w:val="28"/>
          <w:lang w:eastAsia="ru-RU" w:bidi="ar-SA"/>
        </w:rPr>
        <w:t xml:space="preserve">, ул. Свободы, </w:t>
      </w:r>
      <w:r w:rsidRPr="00893A5E">
        <w:rPr>
          <w:rFonts w:eastAsia="Times New Roman" w:cs="Times New Roman"/>
          <w:sz w:val="28"/>
          <w:szCs w:val="28"/>
          <w:lang w:eastAsia="ru-RU" w:bidi="ar-SA"/>
        </w:rPr>
        <w:t>д.</w:t>
      </w:r>
      <w:r>
        <w:rPr>
          <w:rFonts w:eastAsia="Times New Roman" w:cs="Times New Roman"/>
          <w:sz w:val="28"/>
          <w:szCs w:val="28"/>
          <w:lang w:eastAsia="ru-RU" w:bidi="ar-SA"/>
        </w:rPr>
        <w:t xml:space="preserve"> </w:t>
      </w:r>
      <w:r w:rsidRPr="00893A5E">
        <w:rPr>
          <w:rFonts w:eastAsia="Times New Roman" w:cs="Times New Roman"/>
          <w:sz w:val="28"/>
          <w:szCs w:val="28"/>
          <w:lang w:eastAsia="ru-RU" w:bidi="ar-SA"/>
        </w:rPr>
        <w:t>14</w:t>
      </w:r>
      <w:r>
        <w:rPr>
          <w:rFonts w:eastAsia="Times New Roman" w:cs="Times New Roman"/>
          <w:sz w:val="28"/>
          <w:szCs w:val="28"/>
          <w:lang w:eastAsia="ru-RU" w:bidi="ar-SA"/>
        </w:rPr>
        <w:t>.</w:t>
      </w:r>
    </w:p>
    <w:p w:rsidR="00893A5E" w:rsidRPr="00893A5E" w:rsidRDefault="00893A5E" w:rsidP="00C900A3">
      <w:pPr>
        <w:numPr>
          <w:ilvl w:val="0"/>
          <w:numId w:val="9"/>
        </w:numPr>
        <w:spacing w:line="276" w:lineRule="auto"/>
        <w:ind w:left="0" w:firstLine="360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893A5E">
        <w:rPr>
          <w:rFonts w:eastAsia="Times New Roman" w:cs="Times New Roman"/>
          <w:sz w:val="28"/>
          <w:szCs w:val="28"/>
          <w:lang w:eastAsia="ru-RU" w:bidi="ar-SA"/>
        </w:rPr>
        <w:t>Васькинск</w:t>
      </w:r>
      <w:r>
        <w:rPr>
          <w:rFonts w:eastAsia="Times New Roman" w:cs="Times New Roman"/>
          <w:sz w:val="28"/>
          <w:szCs w:val="28"/>
          <w:lang w:eastAsia="ru-RU" w:bidi="ar-SA"/>
        </w:rPr>
        <w:t xml:space="preserve">ий сельский Дом культуры-филиал, Кировская область, Тужинский район, </w:t>
      </w:r>
      <w:r w:rsidRPr="00893A5E">
        <w:rPr>
          <w:rFonts w:eastAsia="Times New Roman" w:cs="Times New Roman"/>
          <w:sz w:val="28"/>
          <w:szCs w:val="28"/>
          <w:lang w:eastAsia="ru-RU" w:bidi="ar-SA"/>
        </w:rPr>
        <w:t>дер.</w:t>
      </w:r>
      <w:r>
        <w:rPr>
          <w:rFonts w:eastAsia="Times New Roman" w:cs="Times New Roman"/>
          <w:sz w:val="28"/>
          <w:szCs w:val="28"/>
          <w:lang w:eastAsia="ru-RU" w:bidi="ar-SA"/>
        </w:rPr>
        <w:t xml:space="preserve"> </w:t>
      </w:r>
      <w:r w:rsidRPr="00893A5E">
        <w:rPr>
          <w:rFonts w:eastAsia="Times New Roman" w:cs="Times New Roman"/>
          <w:sz w:val="28"/>
          <w:szCs w:val="28"/>
          <w:lang w:eastAsia="ru-RU" w:bidi="ar-SA"/>
        </w:rPr>
        <w:t>Васькино</w:t>
      </w:r>
      <w:r>
        <w:rPr>
          <w:rFonts w:eastAsia="Times New Roman" w:cs="Times New Roman"/>
          <w:sz w:val="28"/>
          <w:szCs w:val="28"/>
          <w:lang w:eastAsia="ru-RU" w:bidi="ar-SA"/>
        </w:rPr>
        <w:t>.</w:t>
      </w:r>
    </w:p>
    <w:p w:rsidR="00893A5E" w:rsidRPr="00893A5E" w:rsidRDefault="00893A5E" w:rsidP="00C900A3">
      <w:pPr>
        <w:numPr>
          <w:ilvl w:val="0"/>
          <w:numId w:val="9"/>
        </w:numPr>
        <w:spacing w:line="276" w:lineRule="auto"/>
        <w:ind w:left="0" w:firstLine="360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893A5E">
        <w:rPr>
          <w:rFonts w:eastAsia="Times New Roman" w:cs="Times New Roman"/>
          <w:sz w:val="28"/>
          <w:szCs w:val="28"/>
          <w:lang w:eastAsia="ru-RU" w:bidi="ar-SA"/>
        </w:rPr>
        <w:t>Грековский сельский Дом культуры-филиал</w:t>
      </w:r>
      <w:r>
        <w:rPr>
          <w:rFonts w:eastAsia="Times New Roman" w:cs="Times New Roman"/>
          <w:sz w:val="28"/>
          <w:szCs w:val="28"/>
          <w:lang w:eastAsia="ru-RU" w:bidi="ar-SA"/>
        </w:rPr>
        <w:t xml:space="preserve">, Кировская область, Тужинский район, </w:t>
      </w:r>
      <w:r w:rsidRPr="00893A5E">
        <w:rPr>
          <w:rFonts w:eastAsia="Times New Roman" w:cs="Times New Roman"/>
          <w:sz w:val="28"/>
          <w:szCs w:val="28"/>
          <w:lang w:eastAsia="ru-RU" w:bidi="ar-SA"/>
        </w:rPr>
        <w:t>дер</w:t>
      </w:r>
      <w:r>
        <w:rPr>
          <w:rFonts w:eastAsia="Times New Roman" w:cs="Times New Roman"/>
          <w:sz w:val="28"/>
          <w:szCs w:val="28"/>
          <w:lang w:eastAsia="ru-RU" w:bidi="ar-SA"/>
        </w:rPr>
        <w:t>.</w:t>
      </w:r>
      <w:r w:rsidRPr="00893A5E">
        <w:rPr>
          <w:rFonts w:eastAsia="Times New Roman" w:cs="Times New Roman"/>
          <w:sz w:val="28"/>
          <w:szCs w:val="28"/>
          <w:lang w:eastAsia="ru-RU" w:bidi="ar-SA"/>
        </w:rPr>
        <w:t xml:space="preserve"> Греково</w:t>
      </w:r>
      <w:r>
        <w:rPr>
          <w:rFonts w:eastAsia="Times New Roman" w:cs="Times New Roman"/>
          <w:sz w:val="28"/>
          <w:szCs w:val="28"/>
          <w:lang w:eastAsia="ru-RU" w:bidi="ar-SA"/>
        </w:rPr>
        <w:t>,</w:t>
      </w:r>
      <w:r w:rsidRPr="00893A5E">
        <w:rPr>
          <w:rFonts w:eastAsia="Times New Roman" w:cs="Times New Roman"/>
          <w:sz w:val="28"/>
          <w:szCs w:val="28"/>
          <w:lang w:eastAsia="ru-RU" w:bidi="ar-SA"/>
        </w:rPr>
        <w:t xml:space="preserve"> ул.</w:t>
      </w:r>
      <w:r>
        <w:rPr>
          <w:rFonts w:eastAsia="Times New Roman" w:cs="Times New Roman"/>
          <w:sz w:val="28"/>
          <w:szCs w:val="28"/>
          <w:lang w:eastAsia="ru-RU" w:bidi="ar-SA"/>
        </w:rPr>
        <w:t xml:space="preserve"> </w:t>
      </w:r>
      <w:r w:rsidRPr="00893A5E">
        <w:rPr>
          <w:rFonts w:eastAsia="Times New Roman" w:cs="Times New Roman"/>
          <w:sz w:val="28"/>
          <w:szCs w:val="28"/>
          <w:lang w:eastAsia="ru-RU" w:bidi="ar-SA"/>
        </w:rPr>
        <w:t>Школьная</w:t>
      </w:r>
      <w:r>
        <w:rPr>
          <w:rFonts w:eastAsia="Times New Roman" w:cs="Times New Roman"/>
          <w:sz w:val="28"/>
          <w:szCs w:val="28"/>
          <w:lang w:eastAsia="ru-RU" w:bidi="ar-SA"/>
        </w:rPr>
        <w:t>,</w:t>
      </w:r>
      <w:r w:rsidRPr="00893A5E">
        <w:rPr>
          <w:rFonts w:eastAsia="Times New Roman" w:cs="Times New Roman"/>
          <w:sz w:val="28"/>
          <w:szCs w:val="28"/>
          <w:lang w:eastAsia="ru-RU" w:bidi="ar-SA"/>
        </w:rPr>
        <w:t xml:space="preserve"> д.</w:t>
      </w:r>
      <w:r w:rsidR="003034D1">
        <w:rPr>
          <w:rFonts w:eastAsia="Times New Roman" w:cs="Times New Roman"/>
          <w:sz w:val="28"/>
          <w:szCs w:val="28"/>
          <w:lang w:eastAsia="ru-RU" w:bidi="ar-SA"/>
        </w:rPr>
        <w:t xml:space="preserve"> </w:t>
      </w:r>
      <w:r w:rsidRPr="00893A5E">
        <w:rPr>
          <w:rFonts w:eastAsia="Times New Roman" w:cs="Times New Roman"/>
          <w:sz w:val="28"/>
          <w:szCs w:val="28"/>
          <w:lang w:eastAsia="ru-RU" w:bidi="ar-SA"/>
        </w:rPr>
        <w:t>10</w:t>
      </w:r>
      <w:r>
        <w:rPr>
          <w:rFonts w:eastAsia="Times New Roman" w:cs="Times New Roman"/>
          <w:sz w:val="28"/>
          <w:szCs w:val="28"/>
          <w:lang w:eastAsia="ru-RU" w:bidi="ar-SA"/>
        </w:rPr>
        <w:t>.</w:t>
      </w:r>
    </w:p>
    <w:p w:rsidR="00893A5E" w:rsidRPr="00893A5E" w:rsidRDefault="00893A5E" w:rsidP="00C900A3">
      <w:pPr>
        <w:numPr>
          <w:ilvl w:val="0"/>
          <w:numId w:val="9"/>
        </w:numPr>
        <w:spacing w:line="276" w:lineRule="auto"/>
        <w:ind w:left="0" w:firstLine="360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893A5E">
        <w:rPr>
          <w:rFonts w:eastAsia="Times New Roman" w:cs="Times New Roman"/>
          <w:sz w:val="28"/>
          <w:szCs w:val="28"/>
          <w:lang w:eastAsia="ru-RU" w:bidi="ar-SA"/>
        </w:rPr>
        <w:t>Михайловский сельский Дом культуры-филиал</w:t>
      </w:r>
      <w:r w:rsidRPr="00893A5E">
        <w:rPr>
          <w:rFonts w:eastAsia="Times New Roman" w:cs="Times New Roman"/>
          <w:sz w:val="28"/>
          <w:szCs w:val="28"/>
          <w:lang w:eastAsia="ru-RU" w:bidi="ar-SA"/>
        </w:rPr>
        <w:tab/>
      </w:r>
      <w:r w:rsidR="00C2476B">
        <w:rPr>
          <w:rFonts w:eastAsia="Times New Roman" w:cs="Times New Roman"/>
          <w:sz w:val="28"/>
          <w:szCs w:val="28"/>
          <w:lang w:eastAsia="ru-RU" w:bidi="ar-SA"/>
        </w:rPr>
        <w:t>, Кировская область, Тужинский район,</w:t>
      </w:r>
      <w:r w:rsidRPr="00893A5E">
        <w:rPr>
          <w:rFonts w:eastAsia="Times New Roman" w:cs="Times New Roman"/>
          <w:sz w:val="28"/>
          <w:szCs w:val="28"/>
          <w:lang w:eastAsia="ru-RU" w:bidi="ar-SA"/>
        </w:rPr>
        <w:t xml:space="preserve"> </w:t>
      </w:r>
      <w:r w:rsidR="00C2476B" w:rsidRPr="00893A5E">
        <w:rPr>
          <w:rFonts w:eastAsia="Times New Roman" w:cs="Times New Roman"/>
          <w:sz w:val="28"/>
          <w:szCs w:val="28"/>
          <w:lang w:eastAsia="ru-RU" w:bidi="ar-SA"/>
        </w:rPr>
        <w:t>с.</w:t>
      </w:r>
      <w:r w:rsidR="00C2476B">
        <w:rPr>
          <w:rFonts w:eastAsia="Times New Roman" w:cs="Times New Roman"/>
          <w:sz w:val="28"/>
          <w:szCs w:val="28"/>
          <w:lang w:eastAsia="ru-RU" w:bidi="ar-SA"/>
        </w:rPr>
        <w:t xml:space="preserve"> </w:t>
      </w:r>
      <w:r w:rsidR="00C2476B" w:rsidRPr="00893A5E">
        <w:rPr>
          <w:rFonts w:eastAsia="Times New Roman" w:cs="Times New Roman"/>
          <w:sz w:val="28"/>
          <w:szCs w:val="28"/>
          <w:lang w:eastAsia="ru-RU" w:bidi="ar-SA"/>
        </w:rPr>
        <w:t>Михайловское</w:t>
      </w:r>
      <w:r w:rsidR="00C2476B">
        <w:rPr>
          <w:rFonts w:eastAsia="Times New Roman" w:cs="Times New Roman"/>
          <w:sz w:val="28"/>
          <w:szCs w:val="28"/>
          <w:lang w:eastAsia="ru-RU" w:bidi="ar-SA"/>
        </w:rPr>
        <w:t>,</w:t>
      </w:r>
      <w:r w:rsidR="00C2476B" w:rsidRPr="00893A5E">
        <w:rPr>
          <w:rFonts w:eastAsia="Times New Roman" w:cs="Times New Roman"/>
          <w:sz w:val="28"/>
          <w:szCs w:val="28"/>
          <w:lang w:eastAsia="ru-RU" w:bidi="ar-SA"/>
        </w:rPr>
        <w:t xml:space="preserve"> </w:t>
      </w:r>
      <w:r w:rsidRPr="00893A5E">
        <w:rPr>
          <w:rFonts w:eastAsia="Times New Roman" w:cs="Times New Roman"/>
          <w:sz w:val="28"/>
          <w:szCs w:val="28"/>
          <w:lang w:eastAsia="ru-RU" w:bidi="ar-SA"/>
        </w:rPr>
        <w:t>ул.</w:t>
      </w:r>
      <w:r w:rsidR="00C2476B">
        <w:rPr>
          <w:rFonts w:eastAsia="Times New Roman" w:cs="Times New Roman"/>
          <w:sz w:val="28"/>
          <w:szCs w:val="28"/>
          <w:lang w:eastAsia="ru-RU" w:bidi="ar-SA"/>
        </w:rPr>
        <w:t xml:space="preserve"> </w:t>
      </w:r>
      <w:r w:rsidRPr="00893A5E">
        <w:rPr>
          <w:rFonts w:eastAsia="Times New Roman" w:cs="Times New Roman"/>
          <w:sz w:val="28"/>
          <w:szCs w:val="28"/>
          <w:lang w:eastAsia="ru-RU" w:bidi="ar-SA"/>
        </w:rPr>
        <w:t>Центральная</w:t>
      </w:r>
      <w:r w:rsidR="00C2476B">
        <w:rPr>
          <w:rFonts w:eastAsia="Times New Roman" w:cs="Times New Roman"/>
          <w:sz w:val="28"/>
          <w:szCs w:val="28"/>
          <w:lang w:eastAsia="ru-RU" w:bidi="ar-SA"/>
        </w:rPr>
        <w:t>,</w:t>
      </w:r>
      <w:r w:rsidRPr="00893A5E">
        <w:rPr>
          <w:rFonts w:eastAsia="Times New Roman" w:cs="Times New Roman"/>
          <w:sz w:val="28"/>
          <w:szCs w:val="28"/>
          <w:lang w:eastAsia="ru-RU" w:bidi="ar-SA"/>
        </w:rPr>
        <w:t xml:space="preserve"> д.</w:t>
      </w:r>
      <w:r w:rsidR="00C2476B">
        <w:rPr>
          <w:rFonts w:eastAsia="Times New Roman" w:cs="Times New Roman"/>
          <w:sz w:val="28"/>
          <w:szCs w:val="28"/>
          <w:lang w:eastAsia="ru-RU" w:bidi="ar-SA"/>
        </w:rPr>
        <w:t xml:space="preserve"> </w:t>
      </w:r>
      <w:r w:rsidRPr="00893A5E">
        <w:rPr>
          <w:rFonts w:eastAsia="Times New Roman" w:cs="Times New Roman"/>
          <w:sz w:val="28"/>
          <w:szCs w:val="28"/>
          <w:lang w:eastAsia="ru-RU" w:bidi="ar-SA"/>
        </w:rPr>
        <w:t>77</w:t>
      </w:r>
      <w:r w:rsidR="00C2476B">
        <w:rPr>
          <w:rFonts w:eastAsia="Times New Roman" w:cs="Times New Roman"/>
          <w:sz w:val="28"/>
          <w:szCs w:val="28"/>
          <w:lang w:eastAsia="ru-RU" w:bidi="ar-SA"/>
        </w:rPr>
        <w:t>.</w:t>
      </w:r>
    </w:p>
    <w:p w:rsidR="00893A5E" w:rsidRPr="00C2476B" w:rsidRDefault="00893A5E" w:rsidP="00C900A3">
      <w:pPr>
        <w:numPr>
          <w:ilvl w:val="0"/>
          <w:numId w:val="9"/>
        </w:numPr>
        <w:spacing w:line="276" w:lineRule="auto"/>
        <w:ind w:left="0" w:firstLine="360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893A5E">
        <w:rPr>
          <w:rFonts w:eastAsia="Times New Roman" w:cs="Times New Roman"/>
          <w:sz w:val="28"/>
          <w:szCs w:val="28"/>
          <w:lang w:eastAsia="ru-RU" w:bidi="ar-SA"/>
        </w:rPr>
        <w:t>Ныровский сельский Дом культуры-филиал</w:t>
      </w:r>
      <w:r w:rsidR="00C2476B">
        <w:rPr>
          <w:rFonts w:eastAsia="Times New Roman" w:cs="Times New Roman"/>
          <w:sz w:val="28"/>
          <w:szCs w:val="28"/>
          <w:lang w:eastAsia="ru-RU" w:bidi="ar-SA"/>
        </w:rPr>
        <w:t>, Кировская область, Тужинский район,</w:t>
      </w:r>
      <w:r w:rsidR="00C2476B" w:rsidRPr="00C2476B">
        <w:rPr>
          <w:rFonts w:eastAsia="Times New Roman" w:cs="Times New Roman"/>
          <w:sz w:val="28"/>
          <w:szCs w:val="28"/>
          <w:lang w:eastAsia="ru-RU" w:bidi="ar-SA"/>
        </w:rPr>
        <w:t xml:space="preserve"> </w:t>
      </w:r>
      <w:r w:rsidR="00C2476B" w:rsidRPr="00893A5E">
        <w:rPr>
          <w:rFonts w:eastAsia="Times New Roman" w:cs="Times New Roman"/>
          <w:sz w:val="28"/>
          <w:szCs w:val="28"/>
          <w:lang w:eastAsia="ru-RU" w:bidi="ar-SA"/>
        </w:rPr>
        <w:t>с.</w:t>
      </w:r>
      <w:r w:rsidR="00C2476B">
        <w:rPr>
          <w:rFonts w:eastAsia="Times New Roman" w:cs="Times New Roman"/>
          <w:sz w:val="28"/>
          <w:szCs w:val="28"/>
          <w:lang w:eastAsia="ru-RU" w:bidi="ar-SA"/>
        </w:rPr>
        <w:t xml:space="preserve"> </w:t>
      </w:r>
      <w:r w:rsidR="00C2476B" w:rsidRPr="00893A5E">
        <w:rPr>
          <w:rFonts w:eastAsia="Times New Roman" w:cs="Times New Roman"/>
          <w:sz w:val="28"/>
          <w:szCs w:val="28"/>
          <w:lang w:eastAsia="ru-RU" w:bidi="ar-SA"/>
        </w:rPr>
        <w:t>Ныр</w:t>
      </w:r>
      <w:r w:rsidR="00C2476B">
        <w:rPr>
          <w:rFonts w:eastAsia="Times New Roman" w:cs="Times New Roman"/>
          <w:sz w:val="28"/>
          <w:szCs w:val="28"/>
          <w:lang w:eastAsia="ru-RU" w:bidi="ar-SA"/>
        </w:rPr>
        <w:t xml:space="preserve">, </w:t>
      </w:r>
      <w:r w:rsidRPr="00893A5E">
        <w:rPr>
          <w:rFonts w:eastAsia="Times New Roman" w:cs="Times New Roman"/>
          <w:sz w:val="28"/>
          <w:szCs w:val="28"/>
          <w:lang w:eastAsia="ru-RU" w:bidi="ar-SA"/>
        </w:rPr>
        <w:t>ул.</w:t>
      </w:r>
      <w:r w:rsidR="00C2476B">
        <w:rPr>
          <w:rFonts w:eastAsia="Times New Roman" w:cs="Times New Roman"/>
          <w:sz w:val="28"/>
          <w:szCs w:val="28"/>
          <w:lang w:eastAsia="ru-RU" w:bidi="ar-SA"/>
        </w:rPr>
        <w:t xml:space="preserve"> </w:t>
      </w:r>
      <w:r w:rsidRPr="00893A5E">
        <w:rPr>
          <w:rFonts w:eastAsia="Times New Roman" w:cs="Times New Roman"/>
          <w:sz w:val="28"/>
          <w:szCs w:val="28"/>
          <w:lang w:eastAsia="ru-RU" w:bidi="ar-SA"/>
        </w:rPr>
        <w:t>Советская,</w:t>
      </w:r>
      <w:r w:rsidR="00C2476B">
        <w:rPr>
          <w:rFonts w:eastAsia="Times New Roman" w:cs="Times New Roman"/>
          <w:sz w:val="28"/>
          <w:szCs w:val="28"/>
          <w:lang w:eastAsia="ru-RU" w:bidi="ar-SA"/>
        </w:rPr>
        <w:t xml:space="preserve"> </w:t>
      </w:r>
      <w:r w:rsidRPr="00893A5E">
        <w:rPr>
          <w:rFonts w:eastAsia="Times New Roman" w:cs="Times New Roman"/>
          <w:sz w:val="28"/>
          <w:szCs w:val="28"/>
          <w:lang w:eastAsia="ru-RU" w:bidi="ar-SA"/>
        </w:rPr>
        <w:t>д.</w:t>
      </w:r>
      <w:r w:rsidR="00C2476B">
        <w:rPr>
          <w:rFonts w:eastAsia="Times New Roman" w:cs="Times New Roman"/>
          <w:sz w:val="28"/>
          <w:szCs w:val="28"/>
          <w:lang w:eastAsia="ru-RU" w:bidi="ar-SA"/>
        </w:rPr>
        <w:t xml:space="preserve"> </w:t>
      </w:r>
      <w:r w:rsidRPr="00893A5E">
        <w:rPr>
          <w:rFonts w:eastAsia="Times New Roman" w:cs="Times New Roman"/>
          <w:sz w:val="28"/>
          <w:szCs w:val="28"/>
          <w:lang w:eastAsia="ru-RU" w:bidi="ar-SA"/>
        </w:rPr>
        <w:t>6</w:t>
      </w:r>
      <w:r w:rsidR="00C2476B">
        <w:rPr>
          <w:rFonts w:eastAsia="Times New Roman" w:cs="Times New Roman"/>
          <w:sz w:val="28"/>
          <w:szCs w:val="28"/>
          <w:lang w:eastAsia="ru-RU" w:bidi="ar-SA"/>
        </w:rPr>
        <w:t>.</w:t>
      </w:r>
    </w:p>
    <w:p w:rsidR="00893A5E" w:rsidRPr="00893A5E" w:rsidRDefault="00893A5E" w:rsidP="00C900A3">
      <w:pPr>
        <w:numPr>
          <w:ilvl w:val="0"/>
          <w:numId w:val="9"/>
        </w:numPr>
        <w:spacing w:line="276" w:lineRule="auto"/>
        <w:ind w:left="0" w:firstLine="360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893A5E">
        <w:rPr>
          <w:rFonts w:eastAsia="Times New Roman" w:cs="Times New Roman"/>
          <w:sz w:val="28"/>
          <w:szCs w:val="28"/>
          <w:lang w:eastAsia="ru-RU" w:bidi="ar-SA"/>
        </w:rPr>
        <w:t>Пачинский сельский Дом культуры-филиал</w:t>
      </w:r>
      <w:r w:rsidR="00C2476B">
        <w:rPr>
          <w:rFonts w:eastAsia="Times New Roman" w:cs="Times New Roman"/>
          <w:sz w:val="28"/>
          <w:szCs w:val="28"/>
          <w:lang w:eastAsia="ru-RU" w:bidi="ar-SA"/>
        </w:rPr>
        <w:t>, Кировская область, Тужинский район,</w:t>
      </w:r>
      <w:r w:rsidR="00C2476B" w:rsidRPr="00C2476B">
        <w:rPr>
          <w:rFonts w:eastAsia="Times New Roman" w:cs="Times New Roman"/>
          <w:sz w:val="28"/>
          <w:szCs w:val="28"/>
          <w:lang w:eastAsia="ru-RU" w:bidi="ar-SA"/>
        </w:rPr>
        <w:t xml:space="preserve"> </w:t>
      </w:r>
      <w:r w:rsidR="00C2476B" w:rsidRPr="00893A5E">
        <w:rPr>
          <w:rFonts w:eastAsia="Times New Roman" w:cs="Times New Roman"/>
          <w:sz w:val="28"/>
          <w:szCs w:val="28"/>
          <w:lang w:eastAsia="ru-RU" w:bidi="ar-SA"/>
        </w:rPr>
        <w:t>с.</w:t>
      </w:r>
      <w:r w:rsidR="00C2476B">
        <w:rPr>
          <w:rFonts w:eastAsia="Times New Roman" w:cs="Times New Roman"/>
          <w:sz w:val="28"/>
          <w:szCs w:val="28"/>
          <w:lang w:eastAsia="ru-RU" w:bidi="ar-SA"/>
        </w:rPr>
        <w:t xml:space="preserve"> </w:t>
      </w:r>
      <w:r w:rsidR="00C2476B" w:rsidRPr="00893A5E">
        <w:rPr>
          <w:rFonts w:eastAsia="Times New Roman" w:cs="Times New Roman"/>
          <w:sz w:val="28"/>
          <w:szCs w:val="28"/>
          <w:lang w:eastAsia="ru-RU" w:bidi="ar-SA"/>
        </w:rPr>
        <w:t>Пачи</w:t>
      </w:r>
      <w:r w:rsidR="00C2476B">
        <w:rPr>
          <w:rFonts w:eastAsia="Times New Roman" w:cs="Times New Roman"/>
          <w:sz w:val="28"/>
          <w:szCs w:val="28"/>
          <w:lang w:eastAsia="ru-RU" w:bidi="ar-SA"/>
        </w:rPr>
        <w:t xml:space="preserve">, </w:t>
      </w:r>
      <w:r w:rsidRPr="00893A5E">
        <w:rPr>
          <w:rFonts w:eastAsia="Times New Roman" w:cs="Times New Roman"/>
          <w:sz w:val="28"/>
          <w:szCs w:val="28"/>
          <w:lang w:eastAsia="ru-RU" w:bidi="ar-SA"/>
        </w:rPr>
        <w:t>ул.</w:t>
      </w:r>
      <w:r w:rsidR="00C2476B">
        <w:rPr>
          <w:rFonts w:eastAsia="Times New Roman" w:cs="Times New Roman"/>
          <w:sz w:val="28"/>
          <w:szCs w:val="28"/>
          <w:lang w:eastAsia="ru-RU" w:bidi="ar-SA"/>
        </w:rPr>
        <w:t xml:space="preserve"> </w:t>
      </w:r>
      <w:r w:rsidRPr="00893A5E">
        <w:rPr>
          <w:rFonts w:eastAsia="Times New Roman" w:cs="Times New Roman"/>
          <w:sz w:val="28"/>
          <w:szCs w:val="28"/>
          <w:lang w:eastAsia="ru-RU" w:bidi="ar-SA"/>
        </w:rPr>
        <w:t>Центральная</w:t>
      </w:r>
      <w:r w:rsidR="00C2476B">
        <w:rPr>
          <w:rFonts w:eastAsia="Times New Roman" w:cs="Times New Roman"/>
          <w:sz w:val="28"/>
          <w:szCs w:val="28"/>
          <w:lang w:eastAsia="ru-RU" w:bidi="ar-SA"/>
        </w:rPr>
        <w:t>,</w:t>
      </w:r>
      <w:r w:rsidRPr="00893A5E">
        <w:rPr>
          <w:rFonts w:eastAsia="Times New Roman" w:cs="Times New Roman"/>
          <w:sz w:val="28"/>
          <w:szCs w:val="28"/>
          <w:lang w:eastAsia="ru-RU" w:bidi="ar-SA"/>
        </w:rPr>
        <w:t xml:space="preserve"> д.13</w:t>
      </w:r>
      <w:r w:rsidR="00C2476B">
        <w:rPr>
          <w:rFonts w:eastAsia="Times New Roman" w:cs="Times New Roman"/>
          <w:sz w:val="28"/>
          <w:szCs w:val="28"/>
          <w:lang w:eastAsia="ru-RU" w:bidi="ar-SA"/>
        </w:rPr>
        <w:t>.</w:t>
      </w:r>
    </w:p>
    <w:p w:rsidR="00B117AF" w:rsidRDefault="00893A5E" w:rsidP="00C900A3">
      <w:pPr>
        <w:numPr>
          <w:ilvl w:val="0"/>
          <w:numId w:val="9"/>
        </w:numPr>
        <w:spacing w:line="276" w:lineRule="auto"/>
        <w:ind w:left="0" w:firstLine="360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B117AF">
        <w:rPr>
          <w:rFonts w:eastAsia="Times New Roman" w:cs="Times New Roman"/>
          <w:sz w:val="28"/>
          <w:szCs w:val="28"/>
          <w:lang w:eastAsia="ru-RU" w:bidi="ar-SA"/>
        </w:rPr>
        <w:t>Пиштенурский сельский Дом культуры-филиал</w:t>
      </w:r>
      <w:r w:rsidR="00B117AF" w:rsidRPr="00B117AF">
        <w:rPr>
          <w:rFonts w:eastAsia="Times New Roman" w:cs="Times New Roman"/>
          <w:sz w:val="28"/>
          <w:szCs w:val="28"/>
          <w:lang w:eastAsia="ru-RU" w:bidi="ar-SA"/>
        </w:rPr>
        <w:t xml:space="preserve">, Кировская область, Тужинский район, дер. Пиштенур, </w:t>
      </w:r>
      <w:r w:rsidRPr="00B117AF">
        <w:rPr>
          <w:rFonts w:eastAsia="Times New Roman" w:cs="Times New Roman"/>
          <w:sz w:val="28"/>
          <w:szCs w:val="28"/>
          <w:lang w:eastAsia="ru-RU" w:bidi="ar-SA"/>
        </w:rPr>
        <w:tab/>
        <w:t>ул.</w:t>
      </w:r>
      <w:r w:rsidR="00B117AF" w:rsidRPr="00B117AF">
        <w:rPr>
          <w:rFonts w:eastAsia="Times New Roman" w:cs="Times New Roman"/>
          <w:sz w:val="28"/>
          <w:szCs w:val="28"/>
          <w:lang w:eastAsia="ru-RU" w:bidi="ar-SA"/>
        </w:rPr>
        <w:t xml:space="preserve"> </w:t>
      </w:r>
      <w:r w:rsidRPr="00B117AF">
        <w:rPr>
          <w:rFonts w:eastAsia="Times New Roman" w:cs="Times New Roman"/>
          <w:sz w:val="28"/>
          <w:szCs w:val="28"/>
          <w:lang w:eastAsia="ru-RU" w:bidi="ar-SA"/>
        </w:rPr>
        <w:t>Центральная</w:t>
      </w:r>
      <w:r w:rsidR="00B117AF" w:rsidRPr="00B117AF">
        <w:rPr>
          <w:rFonts w:eastAsia="Times New Roman" w:cs="Times New Roman"/>
          <w:sz w:val="28"/>
          <w:szCs w:val="28"/>
          <w:lang w:eastAsia="ru-RU" w:bidi="ar-SA"/>
        </w:rPr>
        <w:t>,</w:t>
      </w:r>
      <w:r w:rsidRPr="00B117AF">
        <w:rPr>
          <w:rFonts w:eastAsia="Times New Roman" w:cs="Times New Roman"/>
          <w:sz w:val="28"/>
          <w:szCs w:val="28"/>
          <w:lang w:eastAsia="ru-RU" w:bidi="ar-SA"/>
        </w:rPr>
        <w:t xml:space="preserve"> д.</w:t>
      </w:r>
      <w:r w:rsidR="00B117AF" w:rsidRPr="00B117AF">
        <w:rPr>
          <w:rFonts w:eastAsia="Times New Roman" w:cs="Times New Roman"/>
          <w:sz w:val="28"/>
          <w:szCs w:val="28"/>
          <w:lang w:eastAsia="ru-RU" w:bidi="ar-SA"/>
        </w:rPr>
        <w:t xml:space="preserve"> </w:t>
      </w:r>
      <w:r w:rsidR="00B117AF">
        <w:rPr>
          <w:rFonts w:eastAsia="Times New Roman" w:cs="Times New Roman"/>
          <w:sz w:val="28"/>
          <w:szCs w:val="28"/>
          <w:lang w:eastAsia="ru-RU" w:bidi="ar-SA"/>
        </w:rPr>
        <w:t>32.</w:t>
      </w:r>
    </w:p>
    <w:p w:rsidR="00893A5E" w:rsidRPr="00893A5E" w:rsidRDefault="00893A5E" w:rsidP="00C900A3">
      <w:pPr>
        <w:numPr>
          <w:ilvl w:val="0"/>
          <w:numId w:val="9"/>
        </w:numPr>
        <w:spacing w:line="276" w:lineRule="auto"/>
        <w:ind w:left="0" w:firstLine="360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893A5E">
        <w:rPr>
          <w:rFonts w:eastAsia="Times New Roman" w:cs="Times New Roman"/>
          <w:sz w:val="28"/>
          <w:szCs w:val="28"/>
          <w:lang w:eastAsia="ru-RU" w:bidi="ar-SA"/>
        </w:rPr>
        <w:t>Покстинский сельский Дом культуры-филиал</w:t>
      </w:r>
      <w:r w:rsidR="00B117AF">
        <w:rPr>
          <w:rFonts w:eastAsia="Times New Roman" w:cs="Times New Roman"/>
          <w:sz w:val="28"/>
          <w:szCs w:val="28"/>
          <w:lang w:eastAsia="ru-RU" w:bidi="ar-SA"/>
        </w:rPr>
        <w:t xml:space="preserve">, Кировская область, Тужинский район, </w:t>
      </w:r>
      <w:r w:rsidR="00B117AF" w:rsidRPr="00893A5E">
        <w:rPr>
          <w:rFonts w:eastAsia="Times New Roman" w:cs="Times New Roman"/>
          <w:sz w:val="28"/>
          <w:szCs w:val="28"/>
          <w:lang w:eastAsia="ru-RU" w:bidi="ar-SA"/>
        </w:rPr>
        <w:t>дер.</w:t>
      </w:r>
      <w:r w:rsidR="00B117AF">
        <w:rPr>
          <w:rFonts w:eastAsia="Times New Roman" w:cs="Times New Roman"/>
          <w:sz w:val="28"/>
          <w:szCs w:val="28"/>
          <w:lang w:eastAsia="ru-RU" w:bidi="ar-SA"/>
        </w:rPr>
        <w:t xml:space="preserve"> </w:t>
      </w:r>
      <w:r w:rsidR="00B117AF" w:rsidRPr="00893A5E">
        <w:rPr>
          <w:rFonts w:eastAsia="Times New Roman" w:cs="Times New Roman"/>
          <w:sz w:val="28"/>
          <w:szCs w:val="28"/>
          <w:lang w:eastAsia="ru-RU" w:bidi="ar-SA"/>
        </w:rPr>
        <w:t>Покста</w:t>
      </w:r>
      <w:r w:rsidR="00B117AF">
        <w:rPr>
          <w:rFonts w:eastAsia="Times New Roman" w:cs="Times New Roman"/>
          <w:sz w:val="28"/>
          <w:szCs w:val="28"/>
          <w:lang w:eastAsia="ru-RU" w:bidi="ar-SA"/>
        </w:rPr>
        <w:t>,</w:t>
      </w:r>
      <w:r w:rsidR="00B117AF" w:rsidRPr="00893A5E">
        <w:rPr>
          <w:rFonts w:eastAsia="Times New Roman" w:cs="Times New Roman"/>
          <w:sz w:val="28"/>
          <w:szCs w:val="28"/>
          <w:lang w:eastAsia="ru-RU" w:bidi="ar-SA"/>
        </w:rPr>
        <w:t xml:space="preserve"> </w:t>
      </w:r>
      <w:r w:rsidRPr="00893A5E">
        <w:rPr>
          <w:rFonts w:eastAsia="Times New Roman" w:cs="Times New Roman"/>
          <w:sz w:val="28"/>
          <w:szCs w:val="28"/>
          <w:lang w:eastAsia="ru-RU" w:bidi="ar-SA"/>
        </w:rPr>
        <w:t>ул.</w:t>
      </w:r>
      <w:r w:rsidR="00B117AF">
        <w:rPr>
          <w:rFonts w:eastAsia="Times New Roman" w:cs="Times New Roman"/>
          <w:sz w:val="28"/>
          <w:szCs w:val="28"/>
          <w:lang w:eastAsia="ru-RU" w:bidi="ar-SA"/>
        </w:rPr>
        <w:t xml:space="preserve"> </w:t>
      </w:r>
      <w:r w:rsidRPr="00893A5E">
        <w:rPr>
          <w:rFonts w:eastAsia="Times New Roman" w:cs="Times New Roman"/>
          <w:sz w:val="28"/>
          <w:szCs w:val="28"/>
          <w:lang w:eastAsia="ru-RU" w:bidi="ar-SA"/>
        </w:rPr>
        <w:t>Центральная д.</w:t>
      </w:r>
      <w:r w:rsidR="00B117AF">
        <w:rPr>
          <w:rFonts w:eastAsia="Times New Roman" w:cs="Times New Roman"/>
          <w:sz w:val="28"/>
          <w:szCs w:val="28"/>
          <w:lang w:eastAsia="ru-RU" w:bidi="ar-SA"/>
        </w:rPr>
        <w:t xml:space="preserve"> </w:t>
      </w:r>
      <w:r w:rsidRPr="00893A5E">
        <w:rPr>
          <w:rFonts w:eastAsia="Times New Roman" w:cs="Times New Roman"/>
          <w:sz w:val="28"/>
          <w:szCs w:val="28"/>
          <w:lang w:eastAsia="ru-RU" w:bidi="ar-SA"/>
        </w:rPr>
        <w:t>39</w:t>
      </w:r>
      <w:r w:rsidR="00B117AF">
        <w:rPr>
          <w:rFonts w:eastAsia="Times New Roman" w:cs="Times New Roman"/>
          <w:sz w:val="28"/>
          <w:szCs w:val="28"/>
          <w:lang w:eastAsia="ru-RU" w:bidi="ar-SA"/>
        </w:rPr>
        <w:t>.</w:t>
      </w:r>
    </w:p>
    <w:p w:rsidR="00355593" w:rsidRDefault="00893A5E" w:rsidP="00C900A3">
      <w:pPr>
        <w:numPr>
          <w:ilvl w:val="0"/>
          <w:numId w:val="9"/>
        </w:numPr>
        <w:spacing w:line="276" w:lineRule="auto"/>
        <w:ind w:left="0" w:firstLine="360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893A5E">
        <w:rPr>
          <w:rFonts w:eastAsia="Times New Roman" w:cs="Times New Roman"/>
          <w:sz w:val="28"/>
          <w:szCs w:val="28"/>
          <w:lang w:eastAsia="ru-RU" w:bidi="ar-SA"/>
        </w:rPr>
        <w:t>Шешургский сельский Дом культуры-филиал</w:t>
      </w:r>
      <w:r w:rsidR="00B117AF">
        <w:rPr>
          <w:rFonts w:eastAsia="Times New Roman" w:cs="Times New Roman"/>
          <w:sz w:val="28"/>
          <w:szCs w:val="28"/>
          <w:lang w:eastAsia="ru-RU" w:bidi="ar-SA"/>
        </w:rPr>
        <w:t>, Кировская область, Тужинский район,</w:t>
      </w:r>
      <w:r w:rsidR="00B117AF" w:rsidRPr="00B117AF">
        <w:rPr>
          <w:rFonts w:eastAsia="Times New Roman" w:cs="Times New Roman"/>
          <w:sz w:val="28"/>
          <w:szCs w:val="28"/>
          <w:lang w:eastAsia="ru-RU" w:bidi="ar-SA"/>
        </w:rPr>
        <w:t xml:space="preserve"> </w:t>
      </w:r>
      <w:r w:rsidR="00B117AF" w:rsidRPr="00893A5E">
        <w:rPr>
          <w:rFonts w:eastAsia="Times New Roman" w:cs="Times New Roman"/>
          <w:sz w:val="28"/>
          <w:szCs w:val="28"/>
          <w:lang w:eastAsia="ru-RU" w:bidi="ar-SA"/>
        </w:rPr>
        <w:t>с.</w:t>
      </w:r>
      <w:r w:rsidR="00837A0D">
        <w:rPr>
          <w:rFonts w:eastAsia="Times New Roman" w:cs="Times New Roman"/>
          <w:sz w:val="28"/>
          <w:szCs w:val="28"/>
          <w:lang w:eastAsia="ru-RU" w:bidi="ar-SA"/>
        </w:rPr>
        <w:t xml:space="preserve"> </w:t>
      </w:r>
      <w:r w:rsidR="00B117AF" w:rsidRPr="00893A5E">
        <w:rPr>
          <w:rFonts w:eastAsia="Times New Roman" w:cs="Times New Roman"/>
          <w:sz w:val="28"/>
          <w:szCs w:val="28"/>
          <w:lang w:eastAsia="ru-RU" w:bidi="ar-SA"/>
        </w:rPr>
        <w:t>Шешурга</w:t>
      </w:r>
      <w:r w:rsidR="00B117AF">
        <w:rPr>
          <w:rFonts w:eastAsia="Times New Roman" w:cs="Times New Roman"/>
          <w:sz w:val="28"/>
          <w:szCs w:val="28"/>
          <w:lang w:eastAsia="ru-RU" w:bidi="ar-SA"/>
        </w:rPr>
        <w:t xml:space="preserve">, </w:t>
      </w:r>
      <w:r w:rsidRPr="00893A5E">
        <w:rPr>
          <w:rFonts w:eastAsia="Times New Roman" w:cs="Times New Roman"/>
          <w:sz w:val="28"/>
          <w:szCs w:val="28"/>
          <w:lang w:eastAsia="ru-RU" w:bidi="ar-SA"/>
        </w:rPr>
        <w:t>ул.</w:t>
      </w:r>
      <w:r w:rsidR="00B117AF">
        <w:rPr>
          <w:rFonts w:eastAsia="Times New Roman" w:cs="Times New Roman"/>
          <w:sz w:val="28"/>
          <w:szCs w:val="28"/>
          <w:lang w:eastAsia="ru-RU" w:bidi="ar-SA"/>
        </w:rPr>
        <w:t xml:space="preserve"> </w:t>
      </w:r>
      <w:r w:rsidRPr="00893A5E">
        <w:rPr>
          <w:rFonts w:eastAsia="Times New Roman" w:cs="Times New Roman"/>
          <w:sz w:val="28"/>
          <w:szCs w:val="28"/>
          <w:lang w:eastAsia="ru-RU" w:bidi="ar-SA"/>
        </w:rPr>
        <w:t>Центральная д.</w:t>
      </w:r>
      <w:r w:rsidR="00B117AF">
        <w:rPr>
          <w:rFonts w:eastAsia="Times New Roman" w:cs="Times New Roman"/>
          <w:sz w:val="28"/>
          <w:szCs w:val="28"/>
          <w:lang w:eastAsia="ru-RU" w:bidi="ar-SA"/>
        </w:rPr>
        <w:t xml:space="preserve"> 4.</w:t>
      </w:r>
    </w:p>
    <w:p w:rsidR="0021036F" w:rsidRDefault="0021036F" w:rsidP="00C900A3">
      <w:pPr>
        <w:spacing w:line="276" w:lineRule="auto"/>
        <w:jc w:val="both"/>
        <w:rPr>
          <w:rFonts w:eastAsia="Times New Roman" w:cs="Times New Roman"/>
          <w:sz w:val="28"/>
          <w:szCs w:val="28"/>
          <w:lang w:eastAsia="ru-RU" w:bidi="ar-SA"/>
        </w:rPr>
      </w:pPr>
    </w:p>
    <w:p w:rsidR="0021036F" w:rsidRDefault="0021036F" w:rsidP="00C900A3">
      <w:pPr>
        <w:spacing w:line="276" w:lineRule="auto"/>
        <w:jc w:val="both"/>
        <w:rPr>
          <w:rFonts w:eastAsia="Times New Roman" w:cs="Times New Roman"/>
          <w:sz w:val="28"/>
          <w:szCs w:val="28"/>
          <w:lang w:eastAsia="ru-RU" w:bidi="ar-SA"/>
        </w:rPr>
      </w:pPr>
    </w:p>
    <w:p w:rsidR="0021036F" w:rsidRPr="005A44D5" w:rsidRDefault="0021036F" w:rsidP="0021036F">
      <w:pPr>
        <w:tabs>
          <w:tab w:val="left" w:pos="4223"/>
        </w:tabs>
        <w:jc w:val="center"/>
      </w:pPr>
      <w:r>
        <w:t>_________________</w:t>
      </w:r>
    </w:p>
    <w:p w:rsidR="0021036F" w:rsidRPr="00893A5E" w:rsidRDefault="0021036F" w:rsidP="0021036F">
      <w:pPr>
        <w:jc w:val="center"/>
        <w:rPr>
          <w:rFonts w:eastAsia="Times New Roman" w:cs="Times New Roman"/>
          <w:sz w:val="28"/>
          <w:szCs w:val="28"/>
          <w:lang w:eastAsia="ru-RU" w:bidi="ar-SA"/>
        </w:rPr>
      </w:pPr>
    </w:p>
    <w:sectPr w:rsidR="0021036F" w:rsidRPr="00893A5E" w:rsidSect="006D7842">
      <w:pgSz w:w="11906" w:h="16838"/>
      <w:pgMar w:top="1134" w:right="1134" w:bottom="851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altName w:val="Letter Gothic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D622319"/>
    <w:multiLevelType w:val="hybridMultilevel"/>
    <w:tmpl w:val="20E8C418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9377CD"/>
    <w:multiLevelType w:val="multilevel"/>
    <w:tmpl w:val="7312E3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5">
    <w:nsid w:val="25B70782"/>
    <w:multiLevelType w:val="hybridMultilevel"/>
    <w:tmpl w:val="7E40DFEA"/>
    <w:lvl w:ilvl="0" w:tplc="CC705D94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496324DE"/>
    <w:multiLevelType w:val="hybridMultilevel"/>
    <w:tmpl w:val="F0E8B77E"/>
    <w:lvl w:ilvl="0" w:tplc="155494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A75231"/>
    <w:multiLevelType w:val="hybridMultilevel"/>
    <w:tmpl w:val="7F6491F6"/>
    <w:lvl w:ilvl="0" w:tplc="90F20A7C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7EDC0D54"/>
    <w:multiLevelType w:val="hybridMultilevel"/>
    <w:tmpl w:val="9A12140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7"/>
  </w:num>
  <w:num w:numId="6">
    <w:abstractNumId w:val="3"/>
  </w:num>
  <w:num w:numId="7">
    <w:abstractNumId w:val="5"/>
  </w:num>
  <w:num w:numId="8">
    <w:abstractNumId w:val="4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475544"/>
    <w:rsid w:val="0000702D"/>
    <w:rsid w:val="00010F95"/>
    <w:rsid w:val="000131DA"/>
    <w:rsid w:val="00020AB3"/>
    <w:rsid w:val="000253EF"/>
    <w:rsid w:val="00066683"/>
    <w:rsid w:val="00083207"/>
    <w:rsid w:val="000857B1"/>
    <w:rsid w:val="00090CC5"/>
    <w:rsid w:val="000C79CD"/>
    <w:rsid w:val="000D6183"/>
    <w:rsid w:val="00123BEF"/>
    <w:rsid w:val="00142E28"/>
    <w:rsid w:val="001609DD"/>
    <w:rsid w:val="00167243"/>
    <w:rsid w:val="0018215C"/>
    <w:rsid w:val="001C05A3"/>
    <w:rsid w:val="001F58D0"/>
    <w:rsid w:val="001F5E6C"/>
    <w:rsid w:val="0021036F"/>
    <w:rsid w:val="0022523B"/>
    <w:rsid w:val="00275F49"/>
    <w:rsid w:val="0029122B"/>
    <w:rsid w:val="002918FE"/>
    <w:rsid w:val="002A1738"/>
    <w:rsid w:val="003034D1"/>
    <w:rsid w:val="0030757A"/>
    <w:rsid w:val="00317BBA"/>
    <w:rsid w:val="00322A89"/>
    <w:rsid w:val="003428E0"/>
    <w:rsid w:val="00355593"/>
    <w:rsid w:val="003861F6"/>
    <w:rsid w:val="00386556"/>
    <w:rsid w:val="003D7A01"/>
    <w:rsid w:val="003E684D"/>
    <w:rsid w:val="003E7F9F"/>
    <w:rsid w:val="00414D58"/>
    <w:rsid w:val="0045254C"/>
    <w:rsid w:val="00475544"/>
    <w:rsid w:val="004E058F"/>
    <w:rsid w:val="004F3F46"/>
    <w:rsid w:val="0050108C"/>
    <w:rsid w:val="00506E2E"/>
    <w:rsid w:val="00513382"/>
    <w:rsid w:val="00551350"/>
    <w:rsid w:val="005A6E5A"/>
    <w:rsid w:val="005B4712"/>
    <w:rsid w:val="005C104B"/>
    <w:rsid w:val="005C440D"/>
    <w:rsid w:val="005C6097"/>
    <w:rsid w:val="005C6B93"/>
    <w:rsid w:val="005D07B2"/>
    <w:rsid w:val="006016F6"/>
    <w:rsid w:val="0061073A"/>
    <w:rsid w:val="00644BAE"/>
    <w:rsid w:val="006953DD"/>
    <w:rsid w:val="006C7408"/>
    <w:rsid w:val="006D7842"/>
    <w:rsid w:val="006E0485"/>
    <w:rsid w:val="00757A10"/>
    <w:rsid w:val="00762066"/>
    <w:rsid w:val="00785758"/>
    <w:rsid w:val="007C1484"/>
    <w:rsid w:val="007F6066"/>
    <w:rsid w:val="00837A0D"/>
    <w:rsid w:val="00845556"/>
    <w:rsid w:val="008458A0"/>
    <w:rsid w:val="00881328"/>
    <w:rsid w:val="00884E2E"/>
    <w:rsid w:val="00893A5E"/>
    <w:rsid w:val="008A44C1"/>
    <w:rsid w:val="008B492F"/>
    <w:rsid w:val="009035CF"/>
    <w:rsid w:val="009432F2"/>
    <w:rsid w:val="0098113E"/>
    <w:rsid w:val="00990412"/>
    <w:rsid w:val="009B7AC9"/>
    <w:rsid w:val="009C1907"/>
    <w:rsid w:val="009C3F50"/>
    <w:rsid w:val="009C49FB"/>
    <w:rsid w:val="00A10752"/>
    <w:rsid w:val="00A15BB9"/>
    <w:rsid w:val="00A25606"/>
    <w:rsid w:val="00A30895"/>
    <w:rsid w:val="00A41448"/>
    <w:rsid w:val="00A63AA7"/>
    <w:rsid w:val="00AC2B67"/>
    <w:rsid w:val="00AC4B7A"/>
    <w:rsid w:val="00AC4DA0"/>
    <w:rsid w:val="00AE2FDC"/>
    <w:rsid w:val="00B059C9"/>
    <w:rsid w:val="00B117AF"/>
    <w:rsid w:val="00B50F95"/>
    <w:rsid w:val="00B53A71"/>
    <w:rsid w:val="00B83440"/>
    <w:rsid w:val="00B92064"/>
    <w:rsid w:val="00BA543D"/>
    <w:rsid w:val="00BB6A93"/>
    <w:rsid w:val="00BB7FE8"/>
    <w:rsid w:val="00BC1C60"/>
    <w:rsid w:val="00BD2ED6"/>
    <w:rsid w:val="00C2476B"/>
    <w:rsid w:val="00C417ED"/>
    <w:rsid w:val="00C63F70"/>
    <w:rsid w:val="00C80012"/>
    <w:rsid w:val="00C80507"/>
    <w:rsid w:val="00C858FA"/>
    <w:rsid w:val="00C900A3"/>
    <w:rsid w:val="00CD132C"/>
    <w:rsid w:val="00CF2BD1"/>
    <w:rsid w:val="00D0727D"/>
    <w:rsid w:val="00D15646"/>
    <w:rsid w:val="00D178BA"/>
    <w:rsid w:val="00D2097A"/>
    <w:rsid w:val="00D25B3B"/>
    <w:rsid w:val="00D305DB"/>
    <w:rsid w:val="00D97400"/>
    <w:rsid w:val="00DA0D65"/>
    <w:rsid w:val="00DB29AE"/>
    <w:rsid w:val="00DC4BC2"/>
    <w:rsid w:val="00E00A94"/>
    <w:rsid w:val="00E07A60"/>
    <w:rsid w:val="00E31560"/>
    <w:rsid w:val="00E6048B"/>
    <w:rsid w:val="00E74D72"/>
    <w:rsid w:val="00E775A9"/>
    <w:rsid w:val="00EE3C00"/>
    <w:rsid w:val="00EE56A5"/>
    <w:rsid w:val="00F045BD"/>
    <w:rsid w:val="00F11557"/>
    <w:rsid w:val="00F377EA"/>
    <w:rsid w:val="00F64BE8"/>
    <w:rsid w:val="00FB27F6"/>
    <w:rsid w:val="00FD4C5A"/>
    <w:rsid w:val="00FE4437"/>
    <w:rsid w:val="00FE49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</w:pPr>
    <w:rPr>
      <w:rFonts w:eastAsia="Arial Unicode MS" w:cs="Tahoma"/>
      <w:kern w:val="1"/>
      <w:sz w:val="24"/>
      <w:szCs w:val="24"/>
      <w:lang w:eastAsia="hi-IN" w:bidi="hi-IN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Символ нумерации"/>
  </w:style>
  <w:style w:type="character" w:styleId="a4">
    <w:name w:val="Hyperlink"/>
    <w:rPr>
      <w:color w:val="000080"/>
      <w:u w:val="single"/>
      <w:lang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hAnsi="Ari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</w:style>
  <w:style w:type="paragraph" w:customStyle="1" w:styleId="1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pPr>
      <w:suppressLineNumbers/>
    </w:pPr>
  </w:style>
  <w:style w:type="paragraph" w:customStyle="1" w:styleId="ConsPlusDocList">
    <w:name w:val="  ConsPlusDocList"/>
    <w:next w:val="a"/>
    <w:pPr>
      <w:widowControl w:val="0"/>
      <w:suppressAutoHyphens/>
      <w:autoSpaceDE w:val="0"/>
    </w:pPr>
    <w:rPr>
      <w:kern w:val="1"/>
      <w:lang w:eastAsia="hi-IN" w:bidi="hi-IN"/>
    </w:rPr>
  </w:style>
  <w:style w:type="paragraph" w:customStyle="1" w:styleId="ConsPlusCell">
    <w:name w:val="  ConsPlusCell"/>
    <w:next w:val="a"/>
    <w:pPr>
      <w:widowControl w:val="0"/>
      <w:suppressAutoHyphens/>
      <w:autoSpaceDE w:val="0"/>
    </w:pPr>
    <w:rPr>
      <w:kern w:val="1"/>
      <w:lang w:eastAsia="hi-IN" w:bidi="hi-IN"/>
    </w:rPr>
  </w:style>
  <w:style w:type="paragraph" w:customStyle="1" w:styleId="ConsPlusNonformat">
    <w:name w:val="  ConsPlusNonformat"/>
    <w:next w:val="a"/>
    <w:pPr>
      <w:widowControl w:val="0"/>
      <w:suppressAutoHyphens/>
      <w:autoSpaceDE w:val="0"/>
    </w:pPr>
    <w:rPr>
      <w:rFonts w:ascii="Courier New" w:eastAsia="Courier New" w:hAnsi="Courier New" w:cs="Courier New"/>
      <w:kern w:val="1"/>
      <w:lang w:eastAsia="hi-IN" w:bidi="hi-IN"/>
    </w:rPr>
  </w:style>
  <w:style w:type="paragraph" w:customStyle="1" w:styleId="ConsPlusNonformat0">
    <w:name w:val="ConsPlusNonformat"/>
    <w:rsid w:val="001C05A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5C104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8">
    <w:name w:val="Содержимое таблицы"/>
    <w:basedOn w:val="a"/>
    <w:rsid w:val="004F3F46"/>
    <w:pPr>
      <w:suppressLineNumbers/>
    </w:pPr>
  </w:style>
  <w:style w:type="paragraph" w:styleId="a9">
    <w:name w:val="No Spacing"/>
    <w:link w:val="aa"/>
    <w:qFormat/>
    <w:rsid w:val="004F3F46"/>
    <w:rPr>
      <w:sz w:val="24"/>
      <w:szCs w:val="24"/>
    </w:rPr>
  </w:style>
  <w:style w:type="character" w:customStyle="1" w:styleId="aa">
    <w:name w:val="Без интервала Знак"/>
    <w:basedOn w:val="a0"/>
    <w:link w:val="a9"/>
    <w:locked/>
    <w:rsid w:val="004F3F46"/>
    <w:rPr>
      <w:sz w:val="24"/>
      <w:szCs w:val="24"/>
      <w:lang w:val="ru-RU" w:eastAsia="ru-RU" w:bidi="ar-SA"/>
    </w:rPr>
  </w:style>
  <w:style w:type="paragraph" w:customStyle="1" w:styleId="ConsPlusTitle">
    <w:name w:val="ConsPlusTitle"/>
    <w:rsid w:val="004F3F46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consplusnormal0">
    <w:name w:val="consplusnormal"/>
    <w:basedOn w:val="a0"/>
    <w:rsid w:val="004F3F46"/>
  </w:style>
  <w:style w:type="paragraph" w:styleId="ab">
    <w:name w:val="Balloon Text"/>
    <w:basedOn w:val="a"/>
    <w:link w:val="ac"/>
    <w:rsid w:val="00757A10"/>
    <w:rPr>
      <w:rFonts w:ascii="Tahoma" w:hAnsi="Tahoma" w:cs="Mangal"/>
      <w:sz w:val="16"/>
      <w:szCs w:val="14"/>
    </w:rPr>
  </w:style>
  <w:style w:type="character" w:customStyle="1" w:styleId="ac">
    <w:name w:val="Текст выноски Знак"/>
    <w:basedOn w:val="a0"/>
    <w:link w:val="ab"/>
    <w:rsid w:val="00757A10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paragraph" w:customStyle="1" w:styleId="Style4">
    <w:name w:val="Style4"/>
    <w:basedOn w:val="a"/>
    <w:rsid w:val="00E31560"/>
    <w:pPr>
      <w:suppressAutoHyphens w:val="0"/>
      <w:autoSpaceDE w:val="0"/>
      <w:autoSpaceDN w:val="0"/>
      <w:adjustRightInd w:val="0"/>
      <w:spacing w:line="274" w:lineRule="exact"/>
      <w:jc w:val="center"/>
    </w:pPr>
    <w:rPr>
      <w:rFonts w:ascii="Calibri" w:eastAsia="Times New Roman" w:hAnsi="Calibri" w:cs="Times New Roman"/>
      <w:kern w:val="0"/>
      <w:lang w:eastAsia="ru-RU" w:bidi="ar-SA"/>
    </w:rPr>
  </w:style>
  <w:style w:type="character" w:customStyle="1" w:styleId="FontStyle13">
    <w:name w:val="Font Style13"/>
    <w:basedOn w:val="a0"/>
    <w:uiPriority w:val="99"/>
    <w:rsid w:val="00E31560"/>
    <w:rPr>
      <w:rFonts w:ascii="Times New Roman" w:hAnsi="Times New Roman" w:cs="Times New Roman" w:hint="default"/>
      <w:sz w:val="22"/>
      <w:szCs w:val="22"/>
    </w:rPr>
  </w:style>
  <w:style w:type="character" w:customStyle="1" w:styleId="FontStyle11">
    <w:name w:val="Font Style11"/>
    <w:basedOn w:val="a0"/>
    <w:uiPriority w:val="99"/>
    <w:rsid w:val="00E31560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3DB81C-179E-4FD9-BEA6-61ED89EE0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3216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Server</cp:lastModifiedBy>
  <cp:revision>2</cp:revision>
  <cp:lastPrinted>2017-08-30T11:50:00Z</cp:lastPrinted>
  <dcterms:created xsi:type="dcterms:W3CDTF">2017-12-19T05:40:00Z</dcterms:created>
  <dcterms:modified xsi:type="dcterms:W3CDTF">2017-12-19T05:40:00Z</dcterms:modified>
</cp:coreProperties>
</file>